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94" w:rsidRDefault="00254394" w:rsidP="00254394">
      <w:pPr>
        <w:jc w:val="center"/>
        <w:rPr>
          <w:rFonts w:ascii="Times New Roman" w:hAnsi="Times New Roman" w:cs="Times New Roman"/>
          <w:b/>
          <w:sz w:val="28"/>
          <w:szCs w:val="28"/>
        </w:rPr>
      </w:pPr>
      <w:r>
        <w:rPr>
          <w:rFonts w:ascii="Times New Roman" w:hAnsi="Times New Roman" w:cs="Times New Roman"/>
          <w:b/>
          <w:sz w:val="28"/>
          <w:szCs w:val="28"/>
        </w:rPr>
        <w:t xml:space="preserve">Wzór </w:t>
      </w:r>
      <w:r w:rsidRPr="00A13220">
        <w:rPr>
          <w:rFonts w:ascii="Times New Roman" w:hAnsi="Times New Roman" w:cs="Times New Roman"/>
          <w:b/>
          <w:sz w:val="28"/>
          <w:szCs w:val="28"/>
        </w:rPr>
        <w:t xml:space="preserve"> umowy</w:t>
      </w:r>
    </w:p>
    <w:p w:rsidR="00254394" w:rsidRDefault="00254394" w:rsidP="00254394">
      <w:pPr>
        <w:rPr>
          <w:rFonts w:ascii="Times New Roman" w:hAnsi="Times New Roman" w:cs="Times New Roman"/>
          <w:sz w:val="24"/>
          <w:szCs w:val="24"/>
        </w:rPr>
      </w:pPr>
    </w:p>
    <w:p w:rsidR="00254394" w:rsidRDefault="001E135C" w:rsidP="00254394">
      <w:pPr>
        <w:jc w:val="center"/>
        <w:rPr>
          <w:rFonts w:ascii="Times New Roman" w:hAnsi="Times New Roman" w:cs="Times New Roman"/>
          <w:sz w:val="24"/>
          <w:szCs w:val="24"/>
        </w:rPr>
      </w:pPr>
      <w:r>
        <w:rPr>
          <w:rFonts w:ascii="Times New Roman" w:hAnsi="Times New Roman" w:cs="Times New Roman"/>
          <w:sz w:val="24"/>
          <w:szCs w:val="24"/>
        </w:rPr>
        <w:t>UMOWA NR 1 /2020</w:t>
      </w:r>
      <w:r w:rsidR="00254394">
        <w:rPr>
          <w:rFonts w:ascii="Times New Roman" w:hAnsi="Times New Roman" w:cs="Times New Roman"/>
          <w:sz w:val="24"/>
          <w:szCs w:val="24"/>
        </w:rPr>
        <w:t>/PSP19</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Zawarta </w:t>
      </w:r>
      <w:r w:rsidR="00DD4832">
        <w:rPr>
          <w:rFonts w:ascii="Times New Roman" w:hAnsi="Times New Roman" w:cs="Times New Roman"/>
          <w:sz w:val="24"/>
          <w:szCs w:val="24"/>
        </w:rPr>
        <w:t>w dniu……….</w:t>
      </w:r>
      <w:r>
        <w:rPr>
          <w:rFonts w:ascii="Times New Roman" w:hAnsi="Times New Roman" w:cs="Times New Roman"/>
          <w:sz w:val="24"/>
          <w:szCs w:val="24"/>
        </w:rPr>
        <w:t>zgodnie z przepisami ustawy Prawo zamówień publicznych pomiędzy:</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Publiczną Szkołą Podstawową nr 19, ul. Mieszka I 4, 47-232 Kędzierzyn-Koźle, REGON:004530255,    NIP: 749-19-83-434</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Reprezentowaną przez:</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zwany dalej </w:t>
      </w:r>
      <w:r w:rsidRPr="001F5292">
        <w:rPr>
          <w:rFonts w:ascii="Times New Roman" w:hAnsi="Times New Roman" w:cs="Times New Roman"/>
          <w:b/>
          <w:sz w:val="24"/>
          <w:szCs w:val="24"/>
        </w:rPr>
        <w:t>Zamawiającym</w:t>
      </w:r>
      <w:r>
        <w:rPr>
          <w:rFonts w:ascii="Times New Roman" w:hAnsi="Times New Roman" w:cs="Times New Roman"/>
          <w:sz w:val="24"/>
          <w:szCs w:val="24"/>
        </w:rPr>
        <w:t>,</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a</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W imieniu którego działają:</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NIP:……………………………..</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Zwanym dalej </w:t>
      </w:r>
      <w:r w:rsidRPr="001F5292">
        <w:rPr>
          <w:rFonts w:ascii="Times New Roman" w:hAnsi="Times New Roman" w:cs="Times New Roman"/>
          <w:b/>
          <w:sz w:val="24"/>
          <w:szCs w:val="24"/>
        </w:rPr>
        <w:t>Wykonawcą</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W wyniku przeprowadzonego zapytania ofertowego zgodnie z Regulaminu udzielenia zamówień publicznych, których wartość nie przekracza wyrażonej w złotych równowartości kwoty 30.000 euro udzielen</w:t>
      </w:r>
      <w:r w:rsidR="001E135C">
        <w:rPr>
          <w:rFonts w:ascii="Times New Roman" w:hAnsi="Times New Roman" w:cs="Times New Roman"/>
          <w:sz w:val="24"/>
          <w:szCs w:val="24"/>
        </w:rPr>
        <w:t>ia pn.: sukcesywna dostawa mięsa</w:t>
      </w:r>
      <w:r>
        <w:rPr>
          <w:rFonts w:ascii="Times New Roman" w:hAnsi="Times New Roman" w:cs="Times New Roman"/>
          <w:sz w:val="24"/>
          <w:szCs w:val="24"/>
        </w:rPr>
        <w:t xml:space="preserve"> wieprzowego do stołówki szkolnej Publicznej Szkoły Podstawowej nr 19 </w:t>
      </w:r>
      <w:r w:rsidR="001E135C">
        <w:rPr>
          <w:rFonts w:ascii="Times New Roman" w:hAnsi="Times New Roman" w:cs="Times New Roman"/>
          <w:sz w:val="24"/>
          <w:szCs w:val="24"/>
        </w:rPr>
        <w:t>w Kędzierzynie-Koźlu na rok 2020</w:t>
      </w:r>
      <w:r>
        <w:rPr>
          <w:rFonts w:ascii="Times New Roman" w:hAnsi="Times New Roman" w:cs="Times New Roman"/>
          <w:sz w:val="24"/>
          <w:szCs w:val="24"/>
        </w:rPr>
        <w:t xml:space="preserve"> strony zawierają umowę o treści następującej: </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 </w:t>
      </w:r>
    </w:p>
    <w:p w:rsidR="00254394" w:rsidRDefault="00254394" w:rsidP="00254394">
      <w:pPr>
        <w:rPr>
          <w:rFonts w:ascii="Times New Roman" w:hAnsi="Times New Roman" w:cs="Times New Roman"/>
          <w:sz w:val="24"/>
          <w:szCs w:val="24"/>
        </w:rPr>
      </w:pPr>
    </w:p>
    <w:p w:rsidR="00254394" w:rsidRPr="00E944A9" w:rsidRDefault="00254394" w:rsidP="00254394">
      <w:pPr>
        <w:jc w:val="center"/>
        <w:rPr>
          <w:rFonts w:ascii="Times New Roman" w:hAnsi="Times New Roman" w:cs="Times New Roman"/>
          <w:b/>
          <w:sz w:val="24"/>
          <w:szCs w:val="24"/>
        </w:rPr>
      </w:pPr>
      <w:r w:rsidRPr="00E944A9">
        <w:rPr>
          <w:rFonts w:ascii="Times New Roman" w:hAnsi="Times New Roman" w:cs="Times New Roman"/>
          <w:b/>
          <w:sz w:val="24"/>
          <w:szCs w:val="24"/>
        </w:rPr>
        <w:t>PRZEDMIOT UMOWY</w:t>
      </w:r>
    </w:p>
    <w:p w:rsidR="00254394" w:rsidRPr="000867B6" w:rsidRDefault="00254394" w:rsidP="00254394">
      <w:pPr>
        <w:jc w:val="center"/>
        <w:rPr>
          <w:rFonts w:ascii="Times New Roman" w:hAnsi="Times New Roman" w:cs="Times New Roman"/>
          <w:b/>
          <w:sz w:val="24"/>
          <w:szCs w:val="24"/>
        </w:rPr>
      </w:pPr>
      <w:r w:rsidRPr="000867B6">
        <w:rPr>
          <w:rFonts w:ascii="Times New Roman" w:hAnsi="Times New Roman" w:cs="Times New Roman"/>
          <w:b/>
          <w:sz w:val="24"/>
          <w:szCs w:val="24"/>
        </w:rPr>
        <w:t>§ 1</w:t>
      </w:r>
    </w:p>
    <w:p w:rsidR="00254394" w:rsidRDefault="00254394" w:rsidP="00254394">
      <w:pPr>
        <w:jc w:val="center"/>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Przedmiotem umowy jest sukcesywna dostawa mięsa wieprzowego do stołówki szkolnej w Publicznej Szkoły Podstawowej nr 19 w Kędzierzynie-Koźlu zgodnie z treścią złożonej oferty.</w:t>
      </w:r>
    </w:p>
    <w:p w:rsidR="00254394" w:rsidRPr="001F5292" w:rsidRDefault="00254394" w:rsidP="00254394">
      <w:pPr>
        <w:pStyle w:val="Akapitzlist"/>
        <w:rPr>
          <w:rFonts w:ascii="Times New Roman" w:hAnsi="Times New Roman" w:cs="Times New Roman"/>
          <w:sz w:val="24"/>
          <w:szCs w:val="24"/>
        </w:rPr>
      </w:pPr>
    </w:p>
    <w:p w:rsidR="00254394" w:rsidRDefault="00254394" w:rsidP="00254394">
      <w:pPr>
        <w:pStyle w:val="Akapitzlist"/>
        <w:ind w:left="360"/>
        <w:rPr>
          <w:rFonts w:ascii="Times New Roman" w:hAnsi="Times New Roman" w:cs="Times New Roman"/>
          <w:sz w:val="24"/>
          <w:szCs w:val="24"/>
        </w:rPr>
      </w:pPr>
      <w:r w:rsidRPr="009D457D">
        <w:rPr>
          <w:rFonts w:ascii="Times New Roman" w:hAnsi="Times New Roman" w:cs="Times New Roman"/>
          <w:b/>
          <w:sz w:val="24"/>
          <w:szCs w:val="24"/>
        </w:rPr>
        <w:t xml:space="preserve">Wykonawca </w:t>
      </w:r>
      <w:r>
        <w:rPr>
          <w:rFonts w:ascii="Times New Roman" w:hAnsi="Times New Roman" w:cs="Times New Roman"/>
          <w:sz w:val="24"/>
          <w:szCs w:val="24"/>
        </w:rPr>
        <w:t xml:space="preserve">wyłoniony został w wyniku zapytania ofertowego. </w:t>
      </w:r>
    </w:p>
    <w:p w:rsidR="00254394" w:rsidRPr="00460E5F" w:rsidRDefault="00254394" w:rsidP="00254394">
      <w:pPr>
        <w:pStyle w:val="Akapitzlist"/>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Przedmiot Umowy jest szcz</w:t>
      </w:r>
      <w:r>
        <w:rPr>
          <w:rFonts w:ascii="Times New Roman" w:hAnsi="Times New Roman" w:cs="Times New Roman"/>
          <w:sz w:val="24"/>
          <w:szCs w:val="24"/>
        </w:rPr>
        <w:t xml:space="preserve">egółowo określony w Załączniku/ach… o </w:t>
      </w:r>
      <w:r w:rsidRPr="00CF495B">
        <w:rPr>
          <w:rFonts w:ascii="Times New Roman" w:hAnsi="Times New Roman" w:cs="Times New Roman"/>
          <w:sz w:val="24"/>
          <w:szCs w:val="24"/>
        </w:rPr>
        <w:t xml:space="preserve"> niniejszej umowy (Formularz</w:t>
      </w:r>
      <w:r>
        <w:rPr>
          <w:rFonts w:ascii="Times New Roman" w:hAnsi="Times New Roman" w:cs="Times New Roman"/>
          <w:sz w:val="24"/>
          <w:szCs w:val="24"/>
        </w:rPr>
        <w:t xml:space="preserve"> cenowy - odpowiednio do części</w:t>
      </w:r>
      <w:r w:rsidRPr="00CF495B">
        <w:rPr>
          <w:rFonts w:ascii="Times New Roman" w:hAnsi="Times New Roman" w:cs="Times New Roman"/>
          <w:sz w:val="24"/>
          <w:szCs w:val="24"/>
        </w:rPr>
        <w:t>).</w:t>
      </w:r>
    </w:p>
    <w:p w:rsidR="00254394" w:rsidRPr="00CF495B" w:rsidRDefault="00254394" w:rsidP="00254394">
      <w:pPr>
        <w:pStyle w:val="Akapitzlist"/>
        <w:rPr>
          <w:rFonts w:ascii="Times New Roman" w:hAnsi="Times New Roman" w:cs="Times New Roman"/>
          <w:sz w:val="24"/>
          <w:szCs w:val="24"/>
        </w:rPr>
      </w:pPr>
    </w:p>
    <w:p w:rsidR="00254394" w:rsidRDefault="00254394" w:rsidP="00254394">
      <w:pPr>
        <w:pStyle w:val="Akapitzlist"/>
        <w:ind w:left="360"/>
        <w:rPr>
          <w:rFonts w:ascii="Times New Roman" w:hAnsi="Times New Roman" w:cs="Times New Roman"/>
          <w:b/>
          <w:sz w:val="24"/>
          <w:szCs w:val="24"/>
        </w:rPr>
      </w:pPr>
      <w:r w:rsidRPr="009D457D">
        <w:rPr>
          <w:rFonts w:ascii="Times New Roman" w:hAnsi="Times New Roman" w:cs="Times New Roman"/>
          <w:b/>
          <w:sz w:val="24"/>
          <w:szCs w:val="24"/>
        </w:rPr>
        <w:t>Wykonawca</w:t>
      </w:r>
      <w:r w:rsidRPr="00CF495B">
        <w:rPr>
          <w:rFonts w:ascii="Times New Roman" w:hAnsi="Times New Roman" w:cs="Times New Roman"/>
          <w:sz w:val="24"/>
          <w:szCs w:val="24"/>
        </w:rPr>
        <w:t xml:space="preserve"> zobowiązuje się dostarczać produkty o należytej jakości, zgodny z obowiązującymi w Polsce atestami, normami i wymogami prawa dotyczącymi żywności, w tym zwłaszcza-ustawą z 25 sierpnia 2006r. o bezpieczeństwie żywności i żywienia </w:t>
      </w:r>
      <w:r w:rsidR="007C3D3F">
        <w:rPr>
          <w:rFonts w:ascii="Times New Roman" w:hAnsi="Times New Roman" w:cs="Times New Roman"/>
          <w:b/>
          <w:sz w:val="24"/>
          <w:szCs w:val="24"/>
        </w:rPr>
        <w:t>(Dz. U. 2019, poz,1252 z dnia 06.06.2019 r.</w:t>
      </w:r>
      <w:r w:rsidRPr="008A1AA1">
        <w:rPr>
          <w:rFonts w:ascii="Times New Roman" w:hAnsi="Times New Roman" w:cs="Times New Roman"/>
          <w:b/>
          <w:sz w:val="24"/>
          <w:szCs w:val="24"/>
        </w:rPr>
        <w:t>)</w:t>
      </w:r>
      <w:r>
        <w:rPr>
          <w:rFonts w:ascii="Times New Roman" w:hAnsi="Times New Roman" w:cs="Times New Roman"/>
          <w:b/>
          <w:sz w:val="24"/>
          <w:szCs w:val="24"/>
        </w:rPr>
        <w:t>.</w:t>
      </w:r>
    </w:p>
    <w:p w:rsidR="00254394" w:rsidRDefault="00254394" w:rsidP="00254394">
      <w:pPr>
        <w:pStyle w:val="Akapitzlist"/>
        <w:ind w:left="360"/>
        <w:rPr>
          <w:rFonts w:ascii="Times New Roman" w:hAnsi="Times New Roman" w:cs="Times New Roman"/>
          <w:b/>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 xml:space="preserve">Przez cały okres realizacji umowy </w:t>
      </w:r>
      <w:r w:rsidRPr="009D457D">
        <w:rPr>
          <w:rFonts w:ascii="Times New Roman" w:hAnsi="Times New Roman" w:cs="Times New Roman"/>
          <w:b/>
          <w:sz w:val="24"/>
          <w:szCs w:val="24"/>
        </w:rPr>
        <w:t xml:space="preserve">Wykonawca </w:t>
      </w:r>
      <w:r w:rsidRPr="00CF495B">
        <w:rPr>
          <w:rFonts w:ascii="Times New Roman" w:hAnsi="Times New Roman" w:cs="Times New Roman"/>
          <w:sz w:val="24"/>
          <w:szCs w:val="24"/>
        </w:rPr>
        <w:t>musi posiadać decyzję właściwego organu Inspekcji Weterynaryjnej lub Państwowej Inspekcji Sanitarnej dotyczącą możliwości produkcji lub obrotu danego rodzaju produktami będącymi przedmiotem zamówienia.</w:t>
      </w:r>
    </w:p>
    <w:p w:rsidR="00254394" w:rsidRPr="00CF495B" w:rsidRDefault="00254394" w:rsidP="00254394">
      <w:pPr>
        <w:pStyle w:val="Akapitzlist"/>
        <w:rPr>
          <w:rFonts w:ascii="Times New Roman" w:hAnsi="Times New Roman" w:cs="Times New Roman"/>
          <w:sz w:val="24"/>
          <w:szCs w:val="24"/>
        </w:rPr>
      </w:pPr>
    </w:p>
    <w:p w:rsidR="00254394" w:rsidRPr="008A1AA1" w:rsidRDefault="00254394" w:rsidP="00254394">
      <w:pPr>
        <w:pStyle w:val="Akapitzlist"/>
        <w:numPr>
          <w:ilvl w:val="1"/>
          <w:numId w:val="1"/>
        </w:numPr>
        <w:rPr>
          <w:rFonts w:ascii="Times New Roman" w:hAnsi="Times New Roman" w:cs="Times New Roman"/>
          <w:b/>
          <w:sz w:val="24"/>
          <w:szCs w:val="24"/>
        </w:rPr>
      </w:pPr>
      <w:r w:rsidRPr="00CF495B">
        <w:rPr>
          <w:rFonts w:ascii="Times New Roman" w:hAnsi="Times New Roman" w:cs="Times New Roman"/>
          <w:sz w:val="24"/>
          <w:szCs w:val="24"/>
        </w:rPr>
        <w:t xml:space="preserve">Przy każdej dostawie produktów pochodzenia zwierzęcego, </w:t>
      </w:r>
      <w:r w:rsidRPr="009D457D">
        <w:rPr>
          <w:rFonts w:ascii="Times New Roman" w:hAnsi="Times New Roman" w:cs="Times New Roman"/>
          <w:b/>
          <w:sz w:val="24"/>
          <w:szCs w:val="24"/>
        </w:rPr>
        <w:t xml:space="preserve">Wykonawca </w:t>
      </w:r>
      <w:r w:rsidRPr="00CF495B">
        <w:rPr>
          <w:rFonts w:ascii="Times New Roman" w:hAnsi="Times New Roman" w:cs="Times New Roman"/>
          <w:sz w:val="24"/>
          <w:szCs w:val="24"/>
        </w:rPr>
        <w:t xml:space="preserve">przedstawi „Handlowy dokument identyfikacyjny” zgodnie z ustawą z 16 grudnia 2005 r. o produktach pochodzenia zwierzęcego </w:t>
      </w:r>
      <w:r w:rsidRPr="008A1AA1">
        <w:rPr>
          <w:rFonts w:ascii="Times New Roman" w:hAnsi="Times New Roman" w:cs="Times New Roman"/>
          <w:b/>
          <w:sz w:val="24"/>
          <w:szCs w:val="24"/>
        </w:rPr>
        <w:t>(Dz. U.</w:t>
      </w:r>
      <w:r>
        <w:rPr>
          <w:rFonts w:ascii="Times New Roman" w:hAnsi="Times New Roman" w:cs="Times New Roman"/>
          <w:b/>
          <w:sz w:val="24"/>
          <w:szCs w:val="24"/>
        </w:rPr>
        <w:t>201</w:t>
      </w:r>
      <w:r w:rsidR="007C3D3F">
        <w:rPr>
          <w:rFonts w:ascii="Times New Roman" w:hAnsi="Times New Roman" w:cs="Times New Roman"/>
          <w:b/>
          <w:sz w:val="24"/>
          <w:szCs w:val="24"/>
        </w:rPr>
        <w:t>9 poz. 824 z dnia 04.04.2019 r.</w:t>
      </w:r>
      <w:r w:rsidRPr="008A1AA1">
        <w:rPr>
          <w:rFonts w:ascii="Times New Roman" w:hAnsi="Times New Roman" w:cs="Times New Roman"/>
          <w:b/>
          <w:sz w:val="24"/>
          <w:szCs w:val="24"/>
        </w:rPr>
        <w:t>).</w:t>
      </w:r>
    </w:p>
    <w:p w:rsidR="00254394" w:rsidRPr="008A1AA1" w:rsidRDefault="00254394" w:rsidP="00254394">
      <w:pPr>
        <w:pStyle w:val="Akapitzlist"/>
        <w:ind w:left="360"/>
        <w:rPr>
          <w:rFonts w:ascii="Times New Roman" w:hAnsi="Times New Roman" w:cs="Times New Roman"/>
          <w:b/>
          <w:sz w:val="24"/>
          <w:szCs w:val="24"/>
        </w:rPr>
      </w:pPr>
    </w:p>
    <w:p w:rsidR="00254394" w:rsidRPr="00CF495B" w:rsidRDefault="00254394" w:rsidP="00254394">
      <w:pPr>
        <w:pStyle w:val="Akapitzlist"/>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Dostarczanie artykułów do placówki nie wykazujące oznak nieświeżości lub zepsucia, świeże, zgodne z Systemami Bezpieczeństwa Jakości Żywności i Polskimi Normami Żywieniowymi oraz okresem przydatności do spożycia dla danego produktu.</w:t>
      </w:r>
    </w:p>
    <w:p w:rsidR="00254394" w:rsidRPr="00CF495B" w:rsidRDefault="00254394" w:rsidP="00254394">
      <w:pPr>
        <w:pStyle w:val="Akapitzlist"/>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CF495B">
        <w:rPr>
          <w:rFonts w:ascii="Times New Roman" w:hAnsi="Times New Roman" w:cs="Times New Roman"/>
          <w:sz w:val="24"/>
          <w:szCs w:val="24"/>
        </w:rPr>
        <w:t>W zależności od rodzaju asortymentu dostarczać go w zamkniętych i nieuszkodzonych opakowaniach z widoczną datą do spożycia produktu.</w:t>
      </w:r>
    </w:p>
    <w:p w:rsidR="00254394" w:rsidRPr="00F62303" w:rsidRDefault="00254394" w:rsidP="00254394">
      <w:pPr>
        <w:pStyle w:val="Akapitzlist"/>
        <w:rPr>
          <w:rFonts w:ascii="Times New Roman" w:hAnsi="Times New Roman" w:cs="Times New Roman"/>
          <w:sz w:val="24"/>
          <w:szCs w:val="24"/>
        </w:rPr>
      </w:pPr>
    </w:p>
    <w:p w:rsidR="00254394" w:rsidRPr="00E332C0" w:rsidRDefault="00254394" w:rsidP="00254394">
      <w:pPr>
        <w:pStyle w:val="Akapitzlist"/>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Pr>
          <w:rFonts w:ascii="Times New Roman" w:hAnsi="Times New Roman" w:cs="Times New Roman"/>
          <w:sz w:val="24"/>
          <w:szCs w:val="24"/>
        </w:rPr>
        <w:t>Samochód dostawczy będzie spełniał wymagania dotyczące pr</w:t>
      </w:r>
      <w:r w:rsidR="00CF0049">
        <w:rPr>
          <w:rFonts w:ascii="Times New Roman" w:hAnsi="Times New Roman" w:cs="Times New Roman"/>
          <w:sz w:val="24"/>
          <w:szCs w:val="24"/>
        </w:rPr>
        <w:t>zewożenia produktów mięsnych</w:t>
      </w:r>
      <w:r>
        <w:rPr>
          <w:rFonts w:ascii="Times New Roman" w:hAnsi="Times New Roman" w:cs="Times New Roman"/>
          <w:sz w:val="24"/>
          <w:szCs w:val="24"/>
        </w:rPr>
        <w:t xml:space="preserve"> zgodnie zaleceniami producenta produktu.</w:t>
      </w:r>
    </w:p>
    <w:p w:rsidR="00254394" w:rsidRPr="001402A6" w:rsidRDefault="00254394" w:rsidP="00254394">
      <w:pPr>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E12B3F">
        <w:rPr>
          <w:rFonts w:ascii="Times New Roman" w:hAnsi="Times New Roman" w:cs="Times New Roman"/>
          <w:sz w:val="24"/>
          <w:szCs w:val="24"/>
        </w:rPr>
        <w:t xml:space="preserve">Dostawa żywności następować będzie na podstawie zamówień składanych u </w:t>
      </w:r>
      <w:r w:rsidRPr="009D457D">
        <w:rPr>
          <w:rFonts w:ascii="Times New Roman" w:hAnsi="Times New Roman" w:cs="Times New Roman"/>
          <w:b/>
          <w:sz w:val="24"/>
          <w:szCs w:val="24"/>
        </w:rPr>
        <w:t xml:space="preserve">Wykonawcy </w:t>
      </w:r>
      <w:r w:rsidRPr="00E12B3F">
        <w:rPr>
          <w:rFonts w:ascii="Times New Roman" w:hAnsi="Times New Roman" w:cs="Times New Roman"/>
          <w:sz w:val="24"/>
          <w:szCs w:val="24"/>
        </w:rPr>
        <w:t xml:space="preserve">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telefonicznie</w:t>
      </w:r>
      <w:r>
        <w:rPr>
          <w:rFonts w:ascii="Times New Roman" w:hAnsi="Times New Roman" w:cs="Times New Roman"/>
          <w:sz w:val="24"/>
          <w:szCs w:val="24"/>
        </w:rPr>
        <w:t xml:space="preserve"> lub mailowo, pisemnie.</w:t>
      </w:r>
      <w:r w:rsidRPr="00E12B3F">
        <w:rPr>
          <w:rFonts w:ascii="Times New Roman" w:hAnsi="Times New Roman" w:cs="Times New Roman"/>
          <w:sz w:val="24"/>
          <w:szCs w:val="24"/>
        </w:rPr>
        <w:t xml:space="preserve"> W zamówieniu </w:t>
      </w:r>
      <w:r w:rsidRPr="009D457D">
        <w:rPr>
          <w:rFonts w:ascii="Times New Roman" w:hAnsi="Times New Roman" w:cs="Times New Roman"/>
          <w:b/>
          <w:sz w:val="24"/>
          <w:szCs w:val="24"/>
        </w:rPr>
        <w:t>Zamawiający</w:t>
      </w:r>
      <w:r w:rsidRPr="00E12B3F">
        <w:rPr>
          <w:rFonts w:ascii="Times New Roman" w:hAnsi="Times New Roman" w:cs="Times New Roman"/>
          <w:sz w:val="24"/>
          <w:szCs w:val="24"/>
        </w:rPr>
        <w:t xml:space="preserve"> określi rodzaj i ilość zamawianej żywności, jaka ma być dostarczona</w:t>
      </w:r>
      <w:r>
        <w:rPr>
          <w:rFonts w:ascii="Times New Roman" w:hAnsi="Times New Roman" w:cs="Times New Roman"/>
          <w:sz w:val="24"/>
          <w:szCs w:val="24"/>
        </w:rPr>
        <w:t>.</w:t>
      </w:r>
    </w:p>
    <w:p w:rsidR="00254394" w:rsidRPr="00CF495B" w:rsidRDefault="00254394" w:rsidP="00254394">
      <w:pPr>
        <w:pStyle w:val="Akapitzlist"/>
        <w:rPr>
          <w:rFonts w:ascii="Times New Roman" w:hAnsi="Times New Roman" w:cs="Times New Roman"/>
          <w:sz w:val="24"/>
          <w:szCs w:val="24"/>
        </w:rPr>
      </w:pPr>
    </w:p>
    <w:p w:rsidR="00254394" w:rsidRDefault="00254394" w:rsidP="00254394">
      <w:pPr>
        <w:pStyle w:val="Akapitzlist"/>
        <w:numPr>
          <w:ilvl w:val="1"/>
          <w:numId w:val="1"/>
        </w:numPr>
        <w:rPr>
          <w:rFonts w:ascii="Times New Roman" w:hAnsi="Times New Roman" w:cs="Times New Roman"/>
          <w:sz w:val="24"/>
          <w:szCs w:val="24"/>
        </w:rPr>
      </w:pPr>
      <w:r w:rsidRPr="0077376F">
        <w:rPr>
          <w:rFonts w:ascii="Times New Roman" w:hAnsi="Times New Roman" w:cs="Times New Roman"/>
          <w:sz w:val="24"/>
          <w:szCs w:val="24"/>
        </w:rPr>
        <w:t xml:space="preserve">W przypadku otrzymania żywności o niewłaściwej jakości zdrowotnej czy handlowej </w:t>
      </w:r>
      <w:r w:rsidRPr="009D457D">
        <w:rPr>
          <w:rFonts w:ascii="Times New Roman" w:hAnsi="Times New Roman" w:cs="Times New Roman"/>
          <w:b/>
          <w:sz w:val="24"/>
          <w:szCs w:val="24"/>
        </w:rPr>
        <w:t xml:space="preserve">Zamawiający </w:t>
      </w:r>
      <w:r w:rsidRPr="0077376F">
        <w:rPr>
          <w:rFonts w:ascii="Times New Roman" w:hAnsi="Times New Roman" w:cs="Times New Roman"/>
          <w:sz w:val="24"/>
          <w:szCs w:val="24"/>
        </w:rPr>
        <w:t xml:space="preserve">odmówi jej przyjęcia i niezwłocznie, w dniu dostawy, zgłosi reklamację </w:t>
      </w:r>
      <w:r>
        <w:rPr>
          <w:rFonts w:ascii="Times New Roman" w:hAnsi="Times New Roman" w:cs="Times New Roman"/>
          <w:sz w:val="24"/>
          <w:szCs w:val="24"/>
        </w:rPr>
        <w:t xml:space="preserve">u </w:t>
      </w:r>
      <w:r w:rsidRPr="009D457D">
        <w:rPr>
          <w:rFonts w:ascii="Times New Roman" w:hAnsi="Times New Roman" w:cs="Times New Roman"/>
          <w:b/>
          <w:sz w:val="24"/>
          <w:szCs w:val="24"/>
        </w:rPr>
        <w:t>Wykonawcy</w:t>
      </w:r>
      <w:r>
        <w:rPr>
          <w:rFonts w:ascii="Times New Roman" w:hAnsi="Times New Roman" w:cs="Times New Roman"/>
          <w:sz w:val="24"/>
          <w:szCs w:val="24"/>
        </w:rPr>
        <w:t xml:space="preserve"> - mailowo</w:t>
      </w:r>
      <w:r w:rsidRPr="0077376F">
        <w:rPr>
          <w:rFonts w:ascii="Times New Roman" w:hAnsi="Times New Roman" w:cs="Times New Roman"/>
          <w:sz w:val="24"/>
          <w:szCs w:val="24"/>
        </w:rPr>
        <w:t xml:space="preserve"> lub  telefonicznie pod nr tel....................................... </w:t>
      </w:r>
    </w:p>
    <w:p w:rsidR="00254394" w:rsidRPr="00E12B3F" w:rsidRDefault="00254394" w:rsidP="00254394">
      <w:pPr>
        <w:pStyle w:val="Akapitzlist"/>
        <w:rPr>
          <w:rFonts w:ascii="Times New Roman" w:hAnsi="Times New Roman" w:cs="Times New Roman"/>
          <w:sz w:val="24"/>
          <w:szCs w:val="24"/>
        </w:rPr>
      </w:pP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1.9 </w:t>
      </w:r>
      <w:r w:rsidRPr="009D457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zobowiązuje się odebrać żywność nie spełniającą wymagań jakościowych na własny koszt i wymienić ją na wolną od wad, jeszcze w dniu zgłoszenia reklamacji, w czasie nie przekraczającym 1-2 godzin od chwili dotarcia do niego zgłoszenia reklamacji.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kwituje odbiór od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żywności nie spełniającej wymagań.</w:t>
      </w: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lastRenderedPageBreak/>
        <w:t>1.10</w:t>
      </w:r>
      <w:r w:rsidRPr="00E12B3F">
        <w:rPr>
          <w:rFonts w:ascii="Times New Roman" w:hAnsi="Times New Roman" w:cs="Times New Roman"/>
          <w:sz w:val="24"/>
          <w:szCs w:val="24"/>
        </w:rPr>
        <w:t xml:space="preserve"> Odbiór poszczególn</w:t>
      </w:r>
      <w:r w:rsidR="007C3D3F">
        <w:rPr>
          <w:rFonts w:ascii="Times New Roman" w:hAnsi="Times New Roman" w:cs="Times New Roman"/>
          <w:sz w:val="24"/>
          <w:szCs w:val="24"/>
        </w:rPr>
        <w:t>ych partii mięsa</w:t>
      </w:r>
      <w:r w:rsidRPr="00E12B3F">
        <w:rPr>
          <w:rFonts w:ascii="Times New Roman" w:hAnsi="Times New Roman" w:cs="Times New Roman"/>
          <w:sz w:val="24"/>
          <w:szCs w:val="24"/>
        </w:rPr>
        <w:t xml:space="preserve"> odbywać się będzie na podstawie dokumentów przewozowych określających ilość dostarczonych towarów.</w:t>
      </w: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1.11</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 xml:space="preserve">Dostawca </w:t>
      </w:r>
      <w:r w:rsidRPr="00E12B3F">
        <w:rPr>
          <w:rFonts w:ascii="Times New Roman" w:hAnsi="Times New Roman" w:cs="Times New Roman"/>
          <w:sz w:val="24"/>
          <w:szCs w:val="24"/>
        </w:rPr>
        <w:t xml:space="preserve">zobowiązuje się przekazywać żywność bezpośrednio osobie upoważnionej do jej odbioru i kontroli ilościowej i jakościowej. Nie dopuszcza się pozostawiania żywności przez </w:t>
      </w:r>
      <w:r w:rsidRPr="009D457D">
        <w:rPr>
          <w:rFonts w:ascii="Times New Roman" w:hAnsi="Times New Roman" w:cs="Times New Roman"/>
          <w:b/>
          <w:sz w:val="24"/>
          <w:szCs w:val="24"/>
        </w:rPr>
        <w:t>Dostawcę</w:t>
      </w:r>
      <w:r w:rsidRPr="00E12B3F">
        <w:rPr>
          <w:rFonts w:ascii="Times New Roman" w:hAnsi="Times New Roman" w:cs="Times New Roman"/>
          <w:sz w:val="24"/>
          <w:szCs w:val="24"/>
        </w:rPr>
        <w:t xml:space="preserve"> osobom nieupoważnionym.</w:t>
      </w: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1.12</w:t>
      </w:r>
      <w:r w:rsidRPr="00E12B3F">
        <w:rPr>
          <w:rFonts w:ascii="Times New Roman" w:hAnsi="Times New Roman" w:cs="Times New Roman"/>
          <w:sz w:val="24"/>
          <w:szCs w:val="24"/>
        </w:rPr>
        <w:t xml:space="preserve"> </w:t>
      </w:r>
      <w:r w:rsidRPr="009D457D">
        <w:rPr>
          <w:rFonts w:ascii="Times New Roman" w:hAnsi="Times New Roman" w:cs="Times New Roman"/>
          <w:b/>
          <w:sz w:val="24"/>
          <w:szCs w:val="24"/>
        </w:rPr>
        <w:t>Dostawca</w:t>
      </w:r>
      <w:r w:rsidRPr="00E12B3F">
        <w:rPr>
          <w:rFonts w:ascii="Times New Roman" w:hAnsi="Times New Roman" w:cs="Times New Roman"/>
          <w:sz w:val="24"/>
          <w:szCs w:val="24"/>
        </w:rPr>
        <w:t xml:space="preserve"> zobowiązuje się do udostępnienia przy dostawie wszystkich niezbędnych informacji w celu dokonania oceny ilościowo – jakościowej odbieranej żywności.</w:t>
      </w: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1.13</w:t>
      </w:r>
      <w:r w:rsidRPr="00E12B3F">
        <w:rPr>
          <w:rFonts w:ascii="Times New Roman" w:hAnsi="Times New Roman" w:cs="Times New Roman"/>
          <w:sz w:val="24"/>
          <w:szCs w:val="24"/>
        </w:rPr>
        <w:t xml:space="preserve">  Ceny jednostkowe towarów w czasie trwania umowy mogą ulec zmianie z powodu wzrostu lub spadku cen na rynku (np. sezonowość). Ceny produktów zawierają wszystkie koszty związane z realizacją zamówienia (np. podatki, opłaty, koszty dostawy do siedziby Zamawiającego).</w:t>
      </w:r>
    </w:p>
    <w:p w:rsidR="00254394" w:rsidRPr="00E332C0" w:rsidRDefault="00254394" w:rsidP="00254394">
      <w:pPr>
        <w:suppressAutoHyphens/>
        <w:spacing w:after="0" w:line="240" w:lineRule="auto"/>
        <w:jc w:val="both"/>
        <w:rPr>
          <w:rFonts w:ascii="Times New Roman" w:eastAsia="Times New Roman" w:hAnsi="Times New Roman" w:cs="Times New Roman"/>
          <w:sz w:val="24"/>
          <w:szCs w:val="24"/>
          <w:highlight w:val="yellow"/>
          <w:lang w:eastAsia="zh-CN"/>
        </w:rPr>
      </w:pPr>
      <w:r>
        <w:rPr>
          <w:rFonts w:ascii="Times New Roman" w:hAnsi="Times New Roman" w:cs="Times New Roman"/>
          <w:sz w:val="24"/>
          <w:szCs w:val="24"/>
        </w:rPr>
        <w:t xml:space="preserve">1.14 </w:t>
      </w:r>
      <w:r w:rsidRPr="00E332C0">
        <w:rPr>
          <w:rFonts w:ascii="Times New Roman" w:eastAsia="Times New Roman" w:hAnsi="Times New Roman" w:cs="Times New Roman"/>
          <w:sz w:val="24"/>
          <w:szCs w:val="24"/>
          <w:highlight w:val="yellow"/>
          <w:lang w:eastAsia="zh-CN"/>
        </w:rPr>
        <w:t xml:space="preserve">Zamawiający informuje, że ilości i asortyment podane w formularzu cenowym są jedynie ilościami szacunkowymi i mogą ulec zmianie w czasie trwania umowy. Wykonawca nie będzie względem Zamawiającego wnosił roszczeń z tytułu zakupu mniejszej ilości materiałów niż określona  w załączniku nr 1.  Zamawiający w ramach podanych limitów i asortymentów będzie zamawiał ilości i rodzaj materiałów stosownie do bieżących potrzeb. Zamawiający przewiduje prawo opcji polegającej na tym, iż ostateczna ilość zamówionych rodzajowo materiałów będzie zależeć od bieżącego zapotrzebowania Zamawiającego, jednak zsumowana wartość brutto zamówionych materiałów nie może przekroczyć maksymalnej wartości brutto zawartej umowy.  </w:t>
      </w:r>
    </w:p>
    <w:p w:rsidR="00254394" w:rsidRPr="00845994" w:rsidRDefault="00254394" w:rsidP="00254394">
      <w:pPr>
        <w:rPr>
          <w:rFonts w:ascii="Times New Roman" w:hAnsi="Times New Roman" w:cs="Times New Roman"/>
          <w:sz w:val="24"/>
          <w:szCs w:val="24"/>
        </w:rPr>
      </w:pP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1.15</w:t>
      </w:r>
      <w:r w:rsidRPr="00E12B3F">
        <w:rPr>
          <w:rFonts w:ascii="Times New Roman" w:hAnsi="Times New Roman" w:cs="Times New Roman"/>
          <w:sz w:val="24"/>
          <w:szCs w:val="24"/>
        </w:rPr>
        <w:t xml:space="preserve"> W przypadku zakupu przez </w:t>
      </w:r>
      <w:r w:rsidRPr="009D457D">
        <w:rPr>
          <w:rFonts w:ascii="Times New Roman" w:hAnsi="Times New Roman" w:cs="Times New Roman"/>
          <w:b/>
          <w:sz w:val="24"/>
          <w:szCs w:val="24"/>
        </w:rPr>
        <w:t>Zamawiającego</w:t>
      </w:r>
      <w:r w:rsidRPr="00E12B3F">
        <w:rPr>
          <w:rFonts w:ascii="Times New Roman" w:hAnsi="Times New Roman" w:cs="Times New Roman"/>
          <w:sz w:val="24"/>
          <w:szCs w:val="24"/>
        </w:rPr>
        <w:t xml:space="preserve"> większej ilości</w:t>
      </w:r>
      <w:r w:rsidR="001E135C">
        <w:rPr>
          <w:rFonts w:ascii="Times New Roman" w:hAnsi="Times New Roman" w:cs="Times New Roman"/>
          <w:sz w:val="24"/>
          <w:szCs w:val="24"/>
        </w:rPr>
        <w:t xml:space="preserve"> mięsa wieprzowego</w:t>
      </w:r>
      <w:r w:rsidRPr="00E12B3F">
        <w:rPr>
          <w:rFonts w:ascii="Times New Roman" w:hAnsi="Times New Roman" w:cs="Times New Roman"/>
          <w:sz w:val="24"/>
          <w:szCs w:val="24"/>
        </w:rPr>
        <w:t xml:space="preserve"> niż wynikające z formularza cenowego, </w:t>
      </w:r>
      <w:r w:rsidRPr="0069636D">
        <w:rPr>
          <w:rFonts w:ascii="Times New Roman" w:hAnsi="Times New Roman" w:cs="Times New Roman"/>
          <w:b/>
          <w:sz w:val="24"/>
          <w:szCs w:val="24"/>
        </w:rPr>
        <w:t>Wykonawca</w:t>
      </w:r>
      <w:r w:rsidRPr="00E12B3F">
        <w:rPr>
          <w:rFonts w:ascii="Times New Roman" w:hAnsi="Times New Roman" w:cs="Times New Roman"/>
          <w:sz w:val="24"/>
          <w:szCs w:val="24"/>
        </w:rPr>
        <w:t xml:space="preserve"> zobowiązany jest dokonać sprzedaży tego asortymentu zgodnie z postanowieniami niniejszej umowy z zastosowaniem cen jed</w:t>
      </w:r>
      <w:r>
        <w:rPr>
          <w:rFonts w:ascii="Times New Roman" w:hAnsi="Times New Roman" w:cs="Times New Roman"/>
          <w:sz w:val="24"/>
          <w:szCs w:val="24"/>
        </w:rPr>
        <w:t>nostkowych określone w ofercie.</w:t>
      </w: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1.16</w:t>
      </w:r>
      <w:r w:rsidRPr="00E12B3F">
        <w:rPr>
          <w:rFonts w:ascii="Times New Roman" w:hAnsi="Times New Roman" w:cs="Times New Roman"/>
          <w:sz w:val="24"/>
          <w:szCs w:val="24"/>
        </w:rPr>
        <w:t xml:space="preserve"> </w:t>
      </w:r>
      <w:r w:rsidRPr="0069636D">
        <w:rPr>
          <w:rFonts w:ascii="Times New Roman" w:hAnsi="Times New Roman" w:cs="Times New Roman"/>
          <w:b/>
          <w:sz w:val="24"/>
          <w:szCs w:val="24"/>
        </w:rPr>
        <w:t xml:space="preserve">Zamawiający </w:t>
      </w:r>
      <w:r w:rsidRPr="00E12B3F">
        <w:rPr>
          <w:rFonts w:ascii="Times New Roman" w:hAnsi="Times New Roman" w:cs="Times New Roman"/>
          <w:sz w:val="24"/>
          <w:szCs w:val="24"/>
        </w:rPr>
        <w:t>zastrzega sobie prawo do zak</w:t>
      </w:r>
      <w:r w:rsidR="001E135C">
        <w:rPr>
          <w:rFonts w:ascii="Times New Roman" w:hAnsi="Times New Roman" w:cs="Times New Roman"/>
          <w:sz w:val="24"/>
          <w:szCs w:val="24"/>
        </w:rPr>
        <w:t>upu innych produktów mięsnych</w:t>
      </w:r>
      <w:r w:rsidRPr="00E12B3F">
        <w:rPr>
          <w:rFonts w:ascii="Times New Roman" w:hAnsi="Times New Roman" w:cs="Times New Roman"/>
          <w:sz w:val="24"/>
          <w:szCs w:val="24"/>
        </w:rPr>
        <w:t xml:space="preserve"> niezamieszczonych w formularzu cenowym po cenach aktualnie obowiązujących u </w:t>
      </w:r>
      <w:r w:rsidRPr="0069636D">
        <w:rPr>
          <w:rFonts w:ascii="Times New Roman" w:hAnsi="Times New Roman" w:cs="Times New Roman"/>
          <w:b/>
          <w:sz w:val="24"/>
          <w:szCs w:val="24"/>
        </w:rPr>
        <w:t>Wykonawcy.</w:t>
      </w:r>
    </w:p>
    <w:p w:rsidR="00254394" w:rsidRPr="00254394" w:rsidRDefault="00254394" w:rsidP="00254394">
      <w:pPr>
        <w:rPr>
          <w:rFonts w:ascii="Times New Roman" w:hAnsi="Times New Roman" w:cs="Times New Roman"/>
          <w:b/>
          <w:sz w:val="24"/>
          <w:szCs w:val="24"/>
        </w:rPr>
      </w:pPr>
    </w:p>
    <w:p w:rsidR="00254394" w:rsidRDefault="00254394" w:rsidP="00254394">
      <w:pPr>
        <w:pStyle w:val="Akapitzlist"/>
        <w:jc w:val="center"/>
        <w:rPr>
          <w:rFonts w:ascii="Times New Roman" w:hAnsi="Times New Roman" w:cs="Times New Roman"/>
          <w:b/>
          <w:sz w:val="24"/>
          <w:szCs w:val="24"/>
        </w:rPr>
      </w:pPr>
      <w:r w:rsidRPr="0077376F">
        <w:rPr>
          <w:rFonts w:ascii="Times New Roman" w:hAnsi="Times New Roman" w:cs="Times New Roman"/>
          <w:b/>
          <w:sz w:val="24"/>
          <w:szCs w:val="24"/>
        </w:rPr>
        <w:t>TERMIN REALIZACJI</w:t>
      </w:r>
    </w:p>
    <w:p w:rsidR="00254394" w:rsidRPr="0077376F" w:rsidRDefault="00254394" w:rsidP="00254394">
      <w:pPr>
        <w:pStyle w:val="Akapitzlist"/>
        <w:jc w:val="center"/>
        <w:rPr>
          <w:rFonts w:ascii="Times New Roman" w:hAnsi="Times New Roman" w:cs="Times New Roman"/>
          <w:b/>
          <w:sz w:val="24"/>
          <w:szCs w:val="24"/>
        </w:rPr>
      </w:pPr>
    </w:p>
    <w:p w:rsidR="00254394" w:rsidRDefault="00254394" w:rsidP="00254394">
      <w:pPr>
        <w:pStyle w:val="Akapitzlist"/>
        <w:jc w:val="center"/>
        <w:rPr>
          <w:rFonts w:ascii="Times New Roman" w:hAnsi="Times New Roman" w:cs="Times New Roman"/>
          <w:b/>
          <w:sz w:val="24"/>
          <w:szCs w:val="24"/>
        </w:rPr>
      </w:pPr>
      <w:r w:rsidRPr="00FA124C">
        <w:rPr>
          <w:rFonts w:ascii="Times New Roman" w:hAnsi="Times New Roman" w:cs="Times New Roman"/>
          <w:b/>
          <w:sz w:val="24"/>
          <w:szCs w:val="24"/>
        </w:rPr>
        <w:t>§ 2</w:t>
      </w:r>
    </w:p>
    <w:p w:rsidR="00254394" w:rsidRDefault="00254394" w:rsidP="00254394">
      <w:pPr>
        <w:pStyle w:val="Akapitzlist"/>
        <w:jc w:val="center"/>
        <w:rPr>
          <w:rFonts w:ascii="Times New Roman" w:hAnsi="Times New Roman" w:cs="Times New Roman"/>
          <w:b/>
          <w:sz w:val="24"/>
          <w:szCs w:val="24"/>
        </w:rPr>
      </w:pP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1.</w:t>
      </w:r>
      <w:r w:rsidRPr="00E12B3F">
        <w:rPr>
          <w:rFonts w:ascii="Times New Roman" w:hAnsi="Times New Roman" w:cs="Times New Roman"/>
          <w:sz w:val="24"/>
          <w:szCs w:val="24"/>
        </w:rPr>
        <w:t>Termin rozpoczęcia dostaw stanowiących przedmiot umowy Strony ustalają na dzień zawarcia niniejszej umowy.</w:t>
      </w:r>
    </w:p>
    <w:p w:rsidR="00F80900" w:rsidRDefault="00254394" w:rsidP="00F80900">
      <w:pP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r w:rsidR="00F80900" w:rsidRPr="00E12B3F">
        <w:rPr>
          <w:rFonts w:ascii="Times New Roman" w:hAnsi="Times New Roman" w:cs="Times New Roman"/>
          <w:sz w:val="24"/>
          <w:szCs w:val="24"/>
        </w:rPr>
        <w:t xml:space="preserve">Dostawy będące przedmiotem Umowy realizowane będą w okresie </w:t>
      </w:r>
      <w:r w:rsidR="00F80900">
        <w:rPr>
          <w:rFonts w:ascii="Times New Roman" w:hAnsi="Times New Roman" w:cs="Times New Roman"/>
          <w:sz w:val="24"/>
          <w:szCs w:val="24"/>
        </w:rPr>
        <w:t>od dnia ….01.2020 do dnia 31.12.2020</w:t>
      </w:r>
      <w:r w:rsidR="00F80900" w:rsidRPr="00E12B3F">
        <w:rPr>
          <w:rFonts w:ascii="Times New Roman" w:hAnsi="Times New Roman" w:cs="Times New Roman"/>
          <w:sz w:val="24"/>
          <w:szCs w:val="24"/>
        </w:rPr>
        <w:t xml:space="preserve"> r.</w:t>
      </w:r>
      <w:r w:rsidR="00F80900">
        <w:rPr>
          <w:rFonts w:ascii="Times New Roman" w:hAnsi="Times New Roman" w:cs="Times New Roman"/>
          <w:sz w:val="24"/>
          <w:szCs w:val="24"/>
        </w:rPr>
        <w:t xml:space="preserve"> Umowa zostanie podpisana po podpisaniu uchwały budżetowej na rok 2020.</w:t>
      </w:r>
    </w:p>
    <w:p w:rsidR="00254394" w:rsidRPr="00E12B3F" w:rsidRDefault="00254394" w:rsidP="00254394">
      <w:pPr>
        <w:rPr>
          <w:rFonts w:ascii="Times New Roman" w:hAnsi="Times New Roman" w:cs="Times New Roman"/>
          <w:sz w:val="24"/>
          <w:szCs w:val="24"/>
        </w:rPr>
      </w:pPr>
    </w:p>
    <w:p w:rsidR="00254394" w:rsidRPr="00E12B3F" w:rsidRDefault="00254394" w:rsidP="00254394">
      <w:pPr>
        <w:rPr>
          <w:rFonts w:ascii="Times New Roman" w:hAnsi="Times New Roman" w:cs="Times New Roman"/>
          <w:sz w:val="24"/>
          <w:szCs w:val="24"/>
        </w:rPr>
      </w:pPr>
      <w:r>
        <w:rPr>
          <w:rFonts w:ascii="Times New Roman" w:hAnsi="Times New Roman" w:cs="Times New Roman"/>
          <w:sz w:val="24"/>
          <w:szCs w:val="24"/>
        </w:rPr>
        <w:t>3.</w:t>
      </w:r>
      <w:r w:rsidRPr="00E12B3F">
        <w:rPr>
          <w:rFonts w:ascii="Times New Roman" w:hAnsi="Times New Roman" w:cs="Times New Roman"/>
          <w:sz w:val="24"/>
          <w:szCs w:val="24"/>
        </w:rPr>
        <w:t>Dostawy realizowane będą zgodnie  z wymaganiami określonymi w załączniku do niniejszej umowy (Formularz cenowy – Załączniki nr odpowiednio do pakietu).</w:t>
      </w:r>
    </w:p>
    <w:p w:rsidR="00254394" w:rsidRPr="00FA124C" w:rsidRDefault="00254394" w:rsidP="00254394">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b/>
          <w:sz w:val="24"/>
          <w:szCs w:val="24"/>
        </w:rPr>
        <w:t>Wykona</w:t>
      </w:r>
      <w:r w:rsidRPr="0069636D">
        <w:rPr>
          <w:rFonts w:ascii="Times New Roman" w:hAnsi="Times New Roman" w:cs="Times New Roman"/>
          <w:b/>
          <w:sz w:val="24"/>
          <w:szCs w:val="24"/>
        </w:rPr>
        <w:t>wca</w:t>
      </w:r>
      <w:r w:rsidRPr="00E12B3F">
        <w:rPr>
          <w:rFonts w:ascii="Times New Roman" w:hAnsi="Times New Roman" w:cs="Times New Roman"/>
          <w:sz w:val="24"/>
          <w:szCs w:val="24"/>
        </w:rPr>
        <w:t xml:space="preserve"> dostarczać będzie żywność do </w:t>
      </w:r>
      <w:r w:rsidRPr="0069636D">
        <w:rPr>
          <w:rFonts w:ascii="Times New Roman" w:hAnsi="Times New Roman" w:cs="Times New Roman"/>
          <w:b/>
          <w:sz w:val="24"/>
          <w:szCs w:val="24"/>
        </w:rPr>
        <w:t>Zamawiającego</w:t>
      </w:r>
      <w:r w:rsidRPr="00E12B3F">
        <w:rPr>
          <w:rFonts w:ascii="Times New Roman" w:hAnsi="Times New Roman" w:cs="Times New Roman"/>
          <w:sz w:val="24"/>
          <w:szCs w:val="24"/>
        </w:rPr>
        <w:t xml:space="preserve"> własnym środkiem</w:t>
      </w:r>
      <w:r>
        <w:rPr>
          <w:rFonts w:ascii="Times New Roman" w:hAnsi="Times New Roman" w:cs="Times New Roman"/>
          <w:sz w:val="24"/>
          <w:szCs w:val="24"/>
        </w:rPr>
        <w:t xml:space="preserve"> </w:t>
      </w:r>
      <w:r w:rsidRPr="00E12B3F">
        <w:rPr>
          <w:rFonts w:ascii="Times New Roman" w:hAnsi="Times New Roman" w:cs="Times New Roman"/>
          <w:sz w:val="24"/>
          <w:szCs w:val="24"/>
        </w:rPr>
        <w:t>transportu, na</w:t>
      </w:r>
      <w:r>
        <w:rPr>
          <w:rFonts w:ascii="Times New Roman" w:hAnsi="Times New Roman" w:cs="Times New Roman"/>
          <w:sz w:val="24"/>
          <w:szCs w:val="24"/>
        </w:rPr>
        <w:t xml:space="preserve"> własny koszt i ryzyko od godz. 7:00 do godz. 7:30</w:t>
      </w:r>
      <w:r w:rsidRPr="00E12B3F">
        <w:rPr>
          <w:rFonts w:ascii="Times New Roman" w:hAnsi="Times New Roman" w:cs="Times New Roman"/>
          <w:sz w:val="24"/>
          <w:szCs w:val="24"/>
        </w:rPr>
        <w:t>, zgodnie z wymaganiami określonymi w załączniku do niniejszej umowy (Formularz cenowy – Załączniki odpowiednio do pakietu)</w:t>
      </w:r>
      <w:r>
        <w:rPr>
          <w:rFonts w:ascii="Times New Roman" w:hAnsi="Times New Roman" w:cs="Times New Roman"/>
          <w:sz w:val="24"/>
          <w:szCs w:val="24"/>
        </w:rPr>
        <w:t>.</w:t>
      </w:r>
      <w:r w:rsidRPr="00E12B3F">
        <w:rPr>
          <w:rFonts w:ascii="Times New Roman" w:hAnsi="Times New Roman" w:cs="Times New Roman"/>
          <w:sz w:val="24"/>
          <w:szCs w:val="24"/>
        </w:rPr>
        <w:t xml:space="preserve"> </w:t>
      </w:r>
    </w:p>
    <w:p w:rsidR="00254394" w:rsidRDefault="00254394" w:rsidP="00254394">
      <w:pPr>
        <w:rPr>
          <w:rFonts w:ascii="Times New Roman" w:hAnsi="Times New Roman" w:cs="Times New Roman"/>
          <w:sz w:val="24"/>
          <w:szCs w:val="24"/>
        </w:rPr>
      </w:pPr>
      <w:r>
        <w:rPr>
          <w:rFonts w:ascii="Times New Roman" w:hAnsi="Times New Roman" w:cs="Times New Roman"/>
          <w:sz w:val="24"/>
          <w:szCs w:val="24"/>
        </w:rPr>
        <w:t xml:space="preserve">     </w:t>
      </w:r>
    </w:p>
    <w:p w:rsidR="00254394" w:rsidRPr="000B0A4D" w:rsidRDefault="00254394" w:rsidP="00254394">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WYNAGRODZENIE WYKONAWCY</w:t>
      </w:r>
      <w:r>
        <w:rPr>
          <w:rFonts w:ascii="Times New Roman" w:eastAsia="Times New Roman" w:hAnsi="Times New Roman" w:cs="Times New Roman"/>
          <w:b/>
          <w:sz w:val="24"/>
          <w:szCs w:val="24"/>
          <w:lang w:eastAsia="ar-SA"/>
        </w:rPr>
        <w:t xml:space="preserve"> </w:t>
      </w:r>
    </w:p>
    <w:p w:rsidR="00254394" w:rsidRPr="000B0A4D" w:rsidRDefault="00254394" w:rsidP="00254394">
      <w:pPr>
        <w:suppressAutoHyphens/>
        <w:spacing w:after="0"/>
        <w:jc w:val="center"/>
        <w:rPr>
          <w:rFonts w:ascii="Times New Roman" w:eastAsia="Times New Roman" w:hAnsi="Times New Roman" w:cs="Times New Roman"/>
          <w:b/>
          <w:sz w:val="24"/>
          <w:szCs w:val="24"/>
          <w:lang w:eastAsia="ar-SA"/>
        </w:rPr>
      </w:pPr>
    </w:p>
    <w:p w:rsidR="00254394" w:rsidRPr="000B0A4D" w:rsidRDefault="00254394" w:rsidP="00254394">
      <w:pPr>
        <w:suppressAutoHyphens/>
        <w:spacing w:after="0"/>
        <w:jc w:val="center"/>
        <w:rPr>
          <w:rFonts w:ascii="Times New Roman" w:eastAsia="Times New Roman" w:hAnsi="Times New Roman" w:cs="Times New Roman"/>
          <w:b/>
          <w:sz w:val="24"/>
          <w:szCs w:val="24"/>
          <w:lang w:eastAsia="ar-SA"/>
        </w:rPr>
      </w:pPr>
      <w:r w:rsidRPr="000B0A4D">
        <w:rPr>
          <w:rFonts w:ascii="Times New Roman" w:eastAsia="Times New Roman" w:hAnsi="Times New Roman" w:cs="Times New Roman"/>
          <w:b/>
          <w:sz w:val="24"/>
          <w:szCs w:val="24"/>
          <w:lang w:eastAsia="ar-SA"/>
        </w:rPr>
        <w:t>§ 3</w:t>
      </w:r>
    </w:p>
    <w:p w:rsidR="00254394" w:rsidRPr="000B0A4D" w:rsidRDefault="00254394" w:rsidP="00254394">
      <w:pPr>
        <w:suppressAutoHyphens/>
        <w:spacing w:after="0"/>
        <w:jc w:val="center"/>
        <w:rPr>
          <w:rFonts w:ascii="Times New Roman" w:eastAsia="Times New Roman" w:hAnsi="Times New Roman" w:cs="Times New Roman"/>
          <w:b/>
          <w:sz w:val="24"/>
          <w:szCs w:val="24"/>
          <w:lang w:eastAsia="ar-SA"/>
        </w:rPr>
      </w:pPr>
    </w:p>
    <w:p w:rsidR="00254394" w:rsidRPr="000B0A4D" w:rsidRDefault="00254394" w:rsidP="00254394">
      <w:pPr>
        <w:tabs>
          <w:tab w:val="num" w:pos="426"/>
          <w:tab w:val="left" w:pos="8820"/>
        </w:tabs>
        <w:suppressAutoHyphens/>
        <w:spacing w:after="0"/>
        <w:jc w:val="both"/>
        <w:rPr>
          <w:rFonts w:ascii="Times New Roman" w:eastAsia="Times New Roman" w:hAnsi="Times New Roman" w:cs="Times New Roman"/>
          <w:sz w:val="24"/>
          <w:szCs w:val="24"/>
          <w:lang w:eastAsia="ar-SA"/>
        </w:rPr>
      </w:pPr>
      <w:r w:rsidRPr="000B0A4D">
        <w:rPr>
          <w:rFonts w:ascii="Times New Roman" w:eastAsia="Times New Roman" w:hAnsi="Times New Roman" w:cs="Times New Roman"/>
          <w:sz w:val="24"/>
          <w:szCs w:val="24"/>
          <w:lang w:eastAsia="ar-SA"/>
        </w:rPr>
        <w:t xml:space="preserve">Za wykonanie Umowy </w:t>
      </w:r>
      <w:r w:rsidRPr="000B0A4D">
        <w:rPr>
          <w:rFonts w:ascii="Times New Roman" w:eastAsia="Times New Roman" w:hAnsi="Times New Roman" w:cs="Times New Roman"/>
          <w:b/>
          <w:sz w:val="24"/>
          <w:szCs w:val="24"/>
          <w:lang w:eastAsia="ar-SA"/>
        </w:rPr>
        <w:t>Wykonawcy</w:t>
      </w:r>
      <w:r w:rsidRPr="000B0A4D">
        <w:rPr>
          <w:rFonts w:ascii="Times New Roman" w:eastAsia="Times New Roman" w:hAnsi="Times New Roman" w:cs="Times New Roman"/>
          <w:sz w:val="24"/>
          <w:szCs w:val="24"/>
          <w:lang w:eastAsia="ar-SA"/>
        </w:rPr>
        <w:t xml:space="preserve"> przysług</w:t>
      </w:r>
      <w:r>
        <w:rPr>
          <w:rFonts w:ascii="Times New Roman" w:eastAsia="Times New Roman" w:hAnsi="Times New Roman" w:cs="Times New Roman"/>
          <w:sz w:val="24"/>
          <w:szCs w:val="24"/>
          <w:lang w:eastAsia="ar-SA"/>
        </w:rPr>
        <w:t>uje wynagrodzenie ryczałtowe bru</w:t>
      </w:r>
      <w:r w:rsidRPr="000B0A4D">
        <w:rPr>
          <w:rFonts w:ascii="Times New Roman" w:eastAsia="Times New Roman" w:hAnsi="Times New Roman" w:cs="Times New Roman"/>
          <w:sz w:val="24"/>
          <w:szCs w:val="24"/>
          <w:lang w:eastAsia="ar-SA"/>
        </w:rPr>
        <w:t xml:space="preserve">tto: </w:t>
      </w:r>
    </w:p>
    <w:p w:rsidR="00254394" w:rsidRDefault="00254394" w:rsidP="00254394">
      <w:p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………………….zł w części dot. mięsa wieprzowego.</w:t>
      </w:r>
    </w:p>
    <w:p w:rsidR="00254394" w:rsidRDefault="00254394" w:rsidP="00254394">
      <w:pPr>
        <w:tabs>
          <w:tab w:val="left" w:pos="9540"/>
        </w:tabs>
        <w:spacing w:after="0"/>
        <w:jc w:val="both"/>
        <w:rPr>
          <w:rFonts w:ascii="Times New Roman" w:eastAsia="Times New Roman" w:hAnsi="Times New Roman" w:cs="Times New Roman"/>
          <w:sz w:val="24"/>
          <w:szCs w:val="24"/>
          <w:lang w:eastAsia="ar-SA"/>
        </w:rPr>
      </w:pPr>
    </w:p>
    <w:p w:rsidR="00254394" w:rsidRPr="006D431E" w:rsidRDefault="00254394" w:rsidP="00254394">
      <w:pPr>
        <w:numPr>
          <w:ilvl w:val="0"/>
          <w:numId w:val="2"/>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Jest to wartość wynagrodzenia (odpowiednio do pakietu), która przysługuję </w:t>
      </w:r>
      <w:r w:rsidRPr="0069636D">
        <w:rPr>
          <w:rFonts w:ascii="Times New Roman" w:eastAsia="Times New Roman" w:hAnsi="Times New Roman" w:cs="Times New Roman"/>
          <w:b/>
          <w:sz w:val="24"/>
          <w:szCs w:val="24"/>
          <w:lang w:eastAsia="ar-SA"/>
        </w:rPr>
        <w:t>Wykonawcy</w:t>
      </w:r>
      <w:r>
        <w:rPr>
          <w:rFonts w:ascii="Times New Roman" w:eastAsia="Times New Roman" w:hAnsi="Times New Roman" w:cs="Times New Roman"/>
          <w:sz w:val="24"/>
          <w:szCs w:val="24"/>
          <w:lang w:eastAsia="ar-SA"/>
        </w:rPr>
        <w:t>.</w:t>
      </w:r>
    </w:p>
    <w:p w:rsidR="00254394" w:rsidRPr="006D431E" w:rsidRDefault="00254394" w:rsidP="00254394">
      <w:pPr>
        <w:numPr>
          <w:ilvl w:val="0"/>
          <w:numId w:val="2"/>
        </w:numPr>
        <w:tabs>
          <w:tab w:val="left" w:pos="9540"/>
        </w:tab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Wynagrodzenie o którym mowa w </w:t>
      </w:r>
      <w:r w:rsidRPr="006D431E">
        <w:rPr>
          <w:rFonts w:ascii="Times New Roman" w:eastAsia="Times New Roman" w:hAnsi="Times New Roman" w:cs="Times New Roman"/>
          <w:bCs/>
          <w:sz w:val="24"/>
          <w:szCs w:val="24"/>
          <w:lang w:eastAsia="ar-SA"/>
        </w:rPr>
        <w:t xml:space="preserve">§ 3 </w:t>
      </w:r>
      <w:r w:rsidRPr="006D431E">
        <w:rPr>
          <w:rFonts w:ascii="Times New Roman" w:eastAsia="Times New Roman" w:hAnsi="Times New Roman" w:cs="Times New Roman"/>
          <w:sz w:val="24"/>
          <w:szCs w:val="24"/>
          <w:lang w:eastAsia="ar-SA"/>
        </w:rPr>
        <w:t xml:space="preserve">ust. 1 nie podlega waloryzacji w trakcie trwania umowy. </w:t>
      </w:r>
    </w:p>
    <w:p w:rsidR="00254394" w:rsidRPr="006D431E" w:rsidRDefault="00254394" w:rsidP="00254394">
      <w:pPr>
        <w:numPr>
          <w:ilvl w:val="0"/>
          <w:numId w:val="2"/>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i/>
          <w:sz w:val="24"/>
          <w:szCs w:val="24"/>
          <w:lang w:eastAsia="ar-SA"/>
        </w:rPr>
        <w:t>Zamawiający</w:t>
      </w:r>
      <w:r w:rsidRPr="006D431E">
        <w:rPr>
          <w:rFonts w:ascii="Times New Roman" w:eastAsia="Times New Roman" w:hAnsi="Times New Roman" w:cs="Times New Roman"/>
          <w:sz w:val="24"/>
          <w:szCs w:val="24"/>
          <w:lang w:eastAsia="ar-SA"/>
        </w:rPr>
        <w:t xml:space="preserve"> zastrzega sobie prawo nie wykupienia maksymalnej ilości produktów określonej w każdym pakiecie. Minimalna ilość jaką </w:t>
      </w:r>
      <w:r w:rsidRPr="0069636D">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jest zobowiązany zakupić od </w:t>
      </w:r>
      <w:r w:rsidRPr="0069636D">
        <w:rPr>
          <w:rFonts w:ascii="Times New Roman" w:eastAsia="Times New Roman" w:hAnsi="Times New Roman" w:cs="Times New Roman"/>
          <w:b/>
          <w:sz w:val="24"/>
          <w:szCs w:val="24"/>
          <w:lang w:eastAsia="ar-SA"/>
        </w:rPr>
        <w:t>Dostawcy</w:t>
      </w:r>
      <w:r w:rsidRPr="006D431E">
        <w:rPr>
          <w:rFonts w:ascii="Times New Roman" w:eastAsia="Times New Roman" w:hAnsi="Times New Roman" w:cs="Times New Roman"/>
          <w:sz w:val="24"/>
          <w:szCs w:val="24"/>
          <w:lang w:eastAsia="ar-SA"/>
        </w:rPr>
        <w:t xml:space="preserve"> stanowić będzie min</w:t>
      </w:r>
      <w:r>
        <w:rPr>
          <w:rFonts w:ascii="Times New Roman" w:eastAsia="Times New Roman" w:hAnsi="Times New Roman" w:cs="Times New Roman"/>
          <w:sz w:val="24"/>
          <w:szCs w:val="24"/>
          <w:lang w:eastAsia="ar-SA"/>
        </w:rPr>
        <w:t>. 5</w:t>
      </w:r>
      <w:r w:rsidRPr="006D431E">
        <w:rPr>
          <w:rFonts w:ascii="Times New Roman" w:eastAsia="Times New Roman" w:hAnsi="Times New Roman" w:cs="Times New Roman"/>
          <w:sz w:val="24"/>
          <w:szCs w:val="24"/>
          <w:lang w:eastAsia="ar-SA"/>
        </w:rPr>
        <w:t>0% w każdym pakiecie.</w:t>
      </w:r>
    </w:p>
    <w:p w:rsidR="00254394" w:rsidRDefault="00254394" w:rsidP="001E135C">
      <w:pPr>
        <w:tabs>
          <w:tab w:val="left" w:pos="9540"/>
        </w:tabs>
        <w:spacing w:after="0"/>
        <w:jc w:val="both"/>
        <w:rPr>
          <w:rFonts w:ascii="Times New Roman" w:eastAsia="Times New Roman" w:hAnsi="Times New Roman" w:cs="Times New Roman"/>
          <w:sz w:val="24"/>
          <w:szCs w:val="24"/>
          <w:lang w:eastAsia="ar-SA"/>
        </w:rPr>
      </w:pPr>
    </w:p>
    <w:p w:rsidR="00254394" w:rsidRDefault="00254394" w:rsidP="00254394">
      <w:pPr>
        <w:tabs>
          <w:tab w:val="left" w:pos="9540"/>
        </w:tabs>
        <w:spacing w:after="0"/>
        <w:ind w:left="360"/>
        <w:jc w:val="both"/>
        <w:rPr>
          <w:rFonts w:ascii="Times New Roman" w:eastAsia="Times New Roman" w:hAnsi="Times New Roman" w:cs="Times New Roman"/>
          <w:sz w:val="24"/>
          <w:szCs w:val="24"/>
          <w:lang w:eastAsia="ar-SA"/>
        </w:rPr>
      </w:pPr>
    </w:p>
    <w:p w:rsidR="00254394" w:rsidRPr="006D431E" w:rsidRDefault="00254394" w:rsidP="00254394">
      <w:pPr>
        <w:suppressAutoHyphens/>
        <w:spacing w:after="0"/>
        <w:ind w:left="36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SPOSÓB ROZLICZANIA</w:t>
      </w:r>
    </w:p>
    <w:p w:rsidR="00254394" w:rsidRPr="006D431E" w:rsidRDefault="00254394" w:rsidP="00254394">
      <w:pPr>
        <w:suppressAutoHyphens/>
        <w:spacing w:after="0"/>
        <w:jc w:val="center"/>
        <w:rPr>
          <w:rFonts w:ascii="Times New Roman" w:eastAsia="Times New Roman" w:hAnsi="Times New Roman" w:cs="Times New Roman"/>
          <w:b/>
          <w:sz w:val="24"/>
          <w:szCs w:val="24"/>
          <w:lang w:eastAsia="ar-SA"/>
        </w:rPr>
      </w:pPr>
    </w:p>
    <w:p w:rsidR="00254394" w:rsidRPr="006D431E" w:rsidRDefault="00254394" w:rsidP="00254394">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4</w:t>
      </w:r>
    </w:p>
    <w:p w:rsidR="00254394" w:rsidRPr="006D431E" w:rsidRDefault="00254394" w:rsidP="00254394">
      <w:pPr>
        <w:suppressAutoHyphens/>
        <w:spacing w:after="0"/>
        <w:jc w:val="center"/>
        <w:rPr>
          <w:rFonts w:ascii="Times New Roman" w:eastAsia="Times New Roman" w:hAnsi="Times New Roman" w:cs="Times New Roman"/>
          <w:b/>
          <w:sz w:val="24"/>
          <w:szCs w:val="24"/>
          <w:lang w:eastAsia="ar-SA"/>
        </w:rPr>
      </w:pPr>
    </w:p>
    <w:p w:rsidR="00254394" w:rsidRDefault="00254394" w:rsidP="00254394">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Należności, o których mowa w </w:t>
      </w:r>
      <w:r w:rsidRPr="006D431E">
        <w:rPr>
          <w:rFonts w:ascii="Times New Roman" w:eastAsia="Times New Roman" w:hAnsi="Times New Roman" w:cs="Times New Roman"/>
          <w:bCs/>
          <w:sz w:val="24"/>
          <w:szCs w:val="24"/>
          <w:lang w:eastAsia="ar-SA"/>
        </w:rPr>
        <w:t>§ 3</w:t>
      </w:r>
      <w:r w:rsidRPr="006D431E">
        <w:rPr>
          <w:rFonts w:ascii="Times New Roman" w:eastAsia="Times New Roman" w:hAnsi="Times New Roman" w:cs="Times New Roman"/>
          <w:sz w:val="24"/>
          <w:szCs w:val="24"/>
          <w:lang w:eastAsia="ar-SA"/>
        </w:rPr>
        <w:t xml:space="preserve">  ust. 1 </w:t>
      </w:r>
      <w:r w:rsidRPr="006D431E">
        <w:rPr>
          <w:rFonts w:ascii="Times New Roman" w:eastAsia="Times New Roman" w:hAnsi="Times New Roman" w:cs="Times New Roman"/>
          <w:b/>
          <w:sz w:val="24"/>
          <w:szCs w:val="24"/>
          <w:lang w:eastAsia="ar-SA"/>
        </w:rPr>
        <w:t>Zamawiający</w:t>
      </w:r>
      <w:r w:rsidRPr="006D431E">
        <w:rPr>
          <w:rFonts w:ascii="Times New Roman" w:eastAsia="Times New Roman" w:hAnsi="Times New Roman" w:cs="Times New Roman"/>
          <w:sz w:val="24"/>
          <w:szCs w:val="24"/>
          <w:lang w:eastAsia="ar-SA"/>
        </w:rPr>
        <w:t xml:space="preserve"> będzie regulował na podstawie faktur wystawianych za zrealizowane dostawy, o których mowa w  </w:t>
      </w:r>
      <w:r w:rsidRPr="006D431E">
        <w:rPr>
          <w:rFonts w:ascii="Times New Roman" w:eastAsia="Times New Roman" w:hAnsi="Times New Roman" w:cs="Times New Roman"/>
          <w:bCs/>
          <w:sz w:val="24"/>
          <w:szCs w:val="24"/>
          <w:lang w:eastAsia="ar-SA"/>
        </w:rPr>
        <w:t>§ 2</w:t>
      </w:r>
      <w:r w:rsidRPr="006D431E">
        <w:rPr>
          <w:rFonts w:ascii="Times New Roman" w:eastAsia="Times New Roman" w:hAnsi="Times New Roman" w:cs="Times New Roman"/>
          <w:sz w:val="24"/>
          <w:szCs w:val="24"/>
          <w:lang w:eastAsia="ar-SA"/>
        </w:rPr>
        <w:t xml:space="preserve"> ust. 3 przelewem na rachunek bankowy wskazany na fakturze,</w:t>
      </w:r>
      <w:r>
        <w:rPr>
          <w:rFonts w:ascii="Times New Roman" w:eastAsia="Times New Roman" w:hAnsi="Times New Roman" w:cs="Times New Roman"/>
          <w:sz w:val="24"/>
          <w:szCs w:val="24"/>
          <w:lang w:eastAsia="ar-SA"/>
        </w:rPr>
        <w:t xml:space="preserve"> w terminie 14</w:t>
      </w:r>
      <w:r w:rsidRPr="006D431E">
        <w:rPr>
          <w:rFonts w:ascii="Times New Roman" w:eastAsia="Times New Roman" w:hAnsi="Times New Roman" w:cs="Times New Roman"/>
          <w:sz w:val="24"/>
          <w:szCs w:val="24"/>
          <w:lang w:eastAsia="ar-SA"/>
        </w:rPr>
        <w:t xml:space="preserve"> dni od dnia otrzymania faktury wystawionej przez Dostawcę.</w:t>
      </w:r>
    </w:p>
    <w:p w:rsidR="00254394" w:rsidRPr="006D431E" w:rsidRDefault="00254394" w:rsidP="00254394">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 xml:space="preserve">Przy wystawieniu faktury VAT w treści faktury należy opisać </w:t>
      </w:r>
      <w:r w:rsidRPr="0069636D">
        <w:rPr>
          <w:rFonts w:ascii="Times New Roman" w:eastAsia="Times New Roman" w:hAnsi="Times New Roman" w:cs="Times New Roman"/>
          <w:b/>
          <w:sz w:val="24"/>
          <w:szCs w:val="24"/>
          <w:lang w:eastAsia="ar-SA"/>
        </w:rPr>
        <w:t>Zamawiającego</w:t>
      </w:r>
      <w:r w:rsidRPr="006D431E">
        <w:rPr>
          <w:rFonts w:ascii="Times New Roman" w:eastAsia="Times New Roman" w:hAnsi="Times New Roman" w:cs="Times New Roman"/>
          <w:sz w:val="24"/>
          <w:szCs w:val="24"/>
          <w:lang w:eastAsia="ar-SA"/>
        </w:rPr>
        <w:t xml:space="preserve"> w następujący sposób:</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Nabywca:</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Gmina Kędzierzyn-Koźle</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Ul. Grzegorza Piramowicza 32</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47-200 Kędzierzyn-Koźle</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NIP: 749-20-55-601</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Odbiorca:</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Publiczna Szkoła Podstawowa nr 19</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lastRenderedPageBreak/>
        <w:t>Ul. Mieszka I 4</w:t>
      </w:r>
    </w:p>
    <w:p w:rsidR="00254394"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47-232 Kędzierzyn-Koźle</w:t>
      </w:r>
    </w:p>
    <w:p w:rsidR="00254394" w:rsidRPr="006D431E" w:rsidRDefault="00254394" w:rsidP="00254394">
      <w:pPr>
        <w:tabs>
          <w:tab w:val="left" w:pos="426"/>
        </w:tabs>
        <w:suppressAutoHyphens/>
        <w:spacing w:after="0"/>
        <w:ind w:left="360"/>
        <w:jc w:val="both"/>
        <w:rPr>
          <w:rFonts w:ascii="Times New Roman" w:eastAsia="Times New Roman" w:hAnsi="Times New Roman" w:cs="Times New Roman"/>
          <w:sz w:val="24"/>
          <w:szCs w:val="24"/>
          <w:lang w:eastAsia="ar-SA"/>
        </w:rPr>
      </w:pPr>
    </w:p>
    <w:p w:rsidR="00254394" w:rsidRDefault="00254394" w:rsidP="00254394">
      <w:pPr>
        <w:numPr>
          <w:ilvl w:val="0"/>
          <w:numId w:val="3"/>
        </w:numPr>
        <w:tabs>
          <w:tab w:val="left" w:pos="426"/>
        </w:tabs>
        <w:suppressAutoHyphen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t xml:space="preserve">Wykonawca </w:t>
      </w:r>
      <w:r w:rsidRPr="00126779">
        <w:rPr>
          <w:rFonts w:ascii="Times New Roman" w:eastAsia="Times New Roman" w:hAnsi="Times New Roman" w:cs="Times New Roman"/>
          <w:sz w:val="24"/>
          <w:szCs w:val="24"/>
          <w:lang w:eastAsia="ar-SA"/>
        </w:rPr>
        <w:t>do ostatniego dnia bieżącego miesiąca wystawi fakturę VAT (maksymalnie dwa razy w bieżącym miesiącu) za dostarczony  w tym miesiącu towar. Rozliczenie nastąpi w oparciu o dowody dostawy przekładane przy każdej dostawie wraz z dostarczonym towarem.</w:t>
      </w:r>
    </w:p>
    <w:p w:rsidR="00254394" w:rsidRPr="006D431E" w:rsidRDefault="00254394" w:rsidP="00254394">
      <w:pPr>
        <w:numPr>
          <w:ilvl w:val="0"/>
          <w:numId w:val="3"/>
        </w:numPr>
        <w:tabs>
          <w:tab w:val="left" w:pos="426"/>
        </w:tabs>
        <w:suppressAutoHyphens/>
        <w:spacing w:after="0"/>
        <w:ind w:left="426"/>
        <w:jc w:val="both"/>
        <w:rPr>
          <w:rFonts w:ascii="Times New Roman" w:eastAsia="Times New Roman" w:hAnsi="Times New Roman" w:cs="Times New Roman"/>
          <w:sz w:val="24"/>
          <w:szCs w:val="24"/>
          <w:lang w:eastAsia="ar-SA"/>
        </w:rPr>
      </w:pPr>
      <w:r w:rsidRPr="006D431E">
        <w:rPr>
          <w:rFonts w:ascii="Times New Roman" w:eastAsia="Times New Roman" w:hAnsi="Times New Roman" w:cs="Times New Roman"/>
          <w:sz w:val="24"/>
          <w:szCs w:val="24"/>
          <w:lang w:eastAsia="ar-SA"/>
        </w:rPr>
        <w:t>Kwota należności zostanie każdorazowo obliczona na podstawie cen jednostk</w:t>
      </w:r>
      <w:r>
        <w:rPr>
          <w:rFonts w:ascii="Times New Roman" w:eastAsia="Times New Roman" w:hAnsi="Times New Roman" w:cs="Times New Roman"/>
          <w:sz w:val="24"/>
          <w:szCs w:val="24"/>
          <w:lang w:eastAsia="ar-SA"/>
        </w:rPr>
        <w:t>owych określonych w Załączniku</w:t>
      </w:r>
      <w:r w:rsidRPr="006D431E">
        <w:rPr>
          <w:rFonts w:ascii="Times New Roman" w:eastAsia="Times New Roman" w:hAnsi="Times New Roman" w:cs="Times New Roman"/>
          <w:sz w:val="24"/>
          <w:szCs w:val="24"/>
          <w:lang w:eastAsia="ar-SA"/>
        </w:rPr>
        <w:t xml:space="preserve"> nr </w:t>
      </w:r>
      <w:r>
        <w:rPr>
          <w:rFonts w:ascii="Times New Roman" w:eastAsia="Times New Roman" w:hAnsi="Times New Roman" w:cs="Times New Roman"/>
          <w:sz w:val="24"/>
          <w:szCs w:val="24"/>
          <w:lang w:eastAsia="ar-SA"/>
        </w:rPr>
        <w:t>1d</w:t>
      </w:r>
      <w:r w:rsidRPr="006D431E">
        <w:rPr>
          <w:rFonts w:ascii="Times New Roman" w:eastAsia="Times New Roman" w:hAnsi="Times New Roman" w:cs="Times New Roman"/>
          <w:sz w:val="24"/>
          <w:szCs w:val="24"/>
          <w:lang w:eastAsia="ar-SA"/>
        </w:rPr>
        <w:t xml:space="preserve"> do niniejszej umowy</w:t>
      </w:r>
      <w:r w:rsidRPr="006D431E">
        <w:rPr>
          <w:rFonts w:ascii="Times New Roman" w:eastAsia="Times New Roman" w:hAnsi="Times New Roman" w:cs="Times New Roman"/>
          <w:lang w:eastAsia="ar-SA"/>
        </w:rPr>
        <w:t xml:space="preserve"> </w:t>
      </w:r>
      <w:r w:rsidRPr="006D431E">
        <w:rPr>
          <w:rFonts w:ascii="Times New Roman" w:eastAsia="Times New Roman" w:hAnsi="Times New Roman" w:cs="Times New Roman"/>
          <w:sz w:val="24"/>
          <w:szCs w:val="24"/>
          <w:lang w:eastAsia="ar-SA"/>
        </w:rPr>
        <w:t>(odpowiednio do pakietu) i ilości faktycznie dostarczonych towarów.</w:t>
      </w:r>
    </w:p>
    <w:p w:rsidR="00254394" w:rsidRPr="0069636D" w:rsidRDefault="00254394" w:rsidP="00254394">
      <w:pPr>
        <w:numPr>
          <w:ilvl w:val="0"/>
          <w:numId w:val="3"/>
        </w:numPr>
        <w:tabs>
          <w:tab w:val="left" w:pos="426"/>
        </w:tabs>
        <w:suppressAutoHyphens/>
        <w:spacing w:after="0"/>
        <w:ind w:left="426" w:hanging="426"/>
        <w:jc w:val="both"/>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sz w:val="24"/>
          <w:szCs w:val="24"/>
          <w:lang w:eastAsia="ar-SA"/>
        </w:rPr>
        <w:t>Faktury będą wystawiane zgodnie z poszczególnymi zamówieniami i doręczane bezpośr</w:t>
      </w:r>
      <w:r>
        <w:rPr>
          <w:rFonts w:ascii="Times New Roman" w:eastAsia="Times New Roman" w:hAnsi="Times New Roman" w:cs="Times New Roman"/>
          <w:sz w:val="24"/>
          <w:szCs w:val="24"/>
          <w:lang w:eastAsia="ar-SA"/>
        </w:rPr>
        <w:t xml:space="preserve">ednio do siedziby </w:t>
      </w:r>
      <w:r w:rsidRPr="0069636D">
        <w:rPr>
          <w:rFonts w:ascii="Times New Roman" w:eastAsia="Times New Roman" w:hAnsi="Times New Roman" w:cs="Times New Roman"/>
          <w:b/>
          <w:sz w:val="24"/>
          <w:szCs w:val="24"/>
          <w:lang w:eastAsia="ar-SA"/>
        </w:rPr>
        <w:t>Zamawiającego.</w:t>
      </w:r>
    </w:p>
    <w:p w:rsidR="00254394" w:rsidRPr="0069636D" w:rsidRDefault="00254394" w:rsidP="00254394">
      <w:pPr>
        <w:tabs>
          <w:tab w:val="left" w:pos="426"/>
        </w:tabs>
        <w:suppressAutoHyphens/>
        <w:spacing w:after="0"/>
        <w:jc w:val="both"/>
        <w:rPr>
          <w:rFonts w:ascii="Times New Roman" w:eastAsia="Times New Roman" w:hAnsi="Times New Roman" w:cs="Times New Roman"/>
          <w:b/>
          <w:sz w:val="24"/>
          <w:szCs w:val="24"/>
          <w:lang w:eastAsia="ar-SA"/>
        </w:rPr>
      </w:pPr>
    </w:p>
    <w:p w:rsidR="00254394" w:rsidRPr="006D431E" w:rsidRDefault="00254394" w:rsidP="00254394">
      <w:pPr>
        <w:tabs>
          <w:tab w:val="left" w:pos="426"/>
        </w:tabs>
        <w:suppressAutoHyphens/>
        <w:spacing w:after="0"/>
        <w:jc w:val="both"/>
        <w:rPr>
          <w:rFonts w:ascii="Times New Roman" w:eastAsia="Times New Roman" w:hAnsi="Times New Roman" w:cs="Times New Roman"/>
          <w:sz w:val="24"/>
          <w:szCs w:val="24"/>
          <w:lang w:eastAsia="ar-SA"/>
        </w:rPr>
      </w:pPr>
    </w:p>
    <w:p w:rsidR="00254394" w:rsidRPr="006D431E" w:rsidRDefault="00254394" w:rsidP="00254394">
      <w:pPr>
        <w:suppressAutoHyphens/>
        <w:spacing w:after="0"/>
        <w:jc w:val="center"/>
        <w:rPr>
          <w:rFonts w:ascii="Times New Roman" w:eastAsia="Times New Roman" w:hAnsi="Times New Roman" w:cs="Times New Roman"/>
          <w:b/>
          <w:sz w:val="24"/>
          <w:szCs w:val="24"/>
          <w:lang w:eastAsia="ar-SA"/>
        </w:rPr>
      </w:pPr>
      <w:r w:rsidRPr="006D431E">
        <w:rPr>
          <w:rFonts w:ascii="Times New Roman" w:eastAsia="Times New Roman" w:hAnsi="Times New Roman" w:cs="Times New Roman"/>
          <w:b/>
          <w:sz w:val="24"/>
          <w:szCs w:val="24"/>
          <w:lang w:eastAsia="ar-SA"/>
        </w:rPr>
        <w:t>§ 5</w:t>
      </w:r>
    </w:p>
    <w:p w:rsidR="00254394" w:rsidRPr="006D431E" w:rsidRDefault="00254394" w:rsidP="00254394">
      <w:pPr>
        <w:suppressAutoHyphens/>
        <w:spacing w:after="0"/>
        <w:jc w:val="center"/>
        <w:rPr>
          <w:rFonts w:ascii="Times New Roman" w:eastAsia="Times New Roman" w:hAnsi="Times New Roman" w:cs="Times New Roman"/>
          <w:b/>
          <w:sz w:val="24"/>
          <w:szCs w:val="24"/>
          <w:lang w:eastAsia="ar-SA"/>
        </w:rPr>
      </w:pPr>
    </w:p>
    <w:p w:rsidR="00254394" w:rsidRPr="006D431E" w:rsidRDefault="00254394" w:rsidP="00254394">
      <w:pPr>
        <w:numPr>
          <w:ilvl w:val="0"/>
          <w:numId w:val="4"/>
        </w:numPr>
        <w:suppressAutoHyphens/>
        <w:spacing w:after="0"/>
        <w:ind w:left="426" w:hanging="426"/>
        <w:jc w:val="both"/>
        <w:rPr>
          <w:rFonts w:ascii="Times New Roman" w:eastAsia="Arial Unicode MS" w:hAnsi="Times New Roman" w:cs="Times New Roman"/>
          <w:bCs/>
          <w:color w:val="000000"/>
          <w:sz w:val="24"/>
          <w:szCs w:val="24"/>
          <w:lang w:eastAsia="ar-SA"/>
        </w:rPr>
      </w:pPr>
      <w:r w:rsidRPr="006D431E">
        <w:rPr>
          <w:rFonts w:ascii="Times New Roman" w:eastAsia="Arial Unicode MS" w:hAnsi="Times New Roman" w:cs="Times New Roman"/>
          <w:b/>
          <w:bCs/>
          <w:color w:val="000000"/>
          <w:sz w:val="24"/>
          <w:szCs w:val="24"/>
          <w:lang w:eastAsia="ar-SA"/>
        </w:rPr>
        <w:t>Wykonawca</w:t>
      </w:r>
      <w:r w:rsidRPr="006D431E">
        <w:rPr>
          <w:rFonts w:ascii="Times New Roman" w:eastAsia="Arial Unicode MS" w:hAnsi="Times New Roman" w:cs="Times New Roman"/>
          <w:bCs/>
          <w:color w:val="000000"/>
          <w:sz w:val="24"/>
          <w:szCs w:val="24"/>
          <w:lang w:eastAsia="ar-SA"/>
        </w:rPr>
        <w:t xml:space="preserve"> nie może bez zgody Zamawiającego przenieść wierzytelności wynikających z niniejszej umowy na osoby trzecie. </w:t>
      </w:r>
    </w:p>
    <w:p w:rsidR="00254394" w:rsidRDefault="00254394" w:rsidP="00254394">
      <w:pPr>
        <w:tabs>
          <w:tab w:val="left" w:pos="9540"/>
        </w:tabs>
        <w:spacing w:after="0"/>
        <w:ind w:left="360"/>
        <w:jc w:val="both"/>
        <w:rPr>
          <w:rFonts w:ascii="Times New Roman" w:eastAsia="Times New Roman" w:hAnsi="Times New Roman" w:cs="Times New Roman"/>
          <w:sz w:val="24"/>
          <w:szCs w:val="24"/>
          <w:lang w:eastAsia="ar-SA"/>
        </w:rPr>
      </w:pPr>
    </w:p>
    <w:p w:rsidR="00254394" w:rsidRDefault="00254394" w:rsidP="00254394">
      <w:pPr>
        <w:tabs>
          <w:tab w:val="left" w:pos="9540"/>
        </w:tabs>
        <w:spacing w:after="0"/>
        <w:jc w:val="both"/>
        <w:rPr>
          <w:rFonts w:ascii="Times New Roman" w:eastAsia="Times New Roman" w:hAnsi="Times New Roman" w:cs="Times New Roman"/>
          <w:sz w:val="24"/>
          <w:szCs w:val="24"/>
          <w:lang w:eastAsia="ar-SA"/>
        </w:rPr>
      </w:pPr>
    </w:p>
    <w:p w:rsidR="00254394" w:rsidRPr="006D431E" w:rsidRDefault="00254394" w:rsidP="00254394">
      <w:pPr>
        <w:tabs>
          <w:tab w:val="left" w:pos="9540"/>
        </w:tabs>
        <w:spacing w:after="0"/>
        <w:ind w:left="360"/>
        <w:jc w:val="both"/>
        <w:rPr>
          <w:rFonts w:ascii="Times New Roman" w:eastAsia="Times New Roman" w:hAnsi="Times New Roman" w:cs="Times New Roman"/>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KARY UMOWNE</w:t>
      </w:r>
    </w:p>
    <w:p w:rsidR="00254394" w:rsidRPr="00126779" w:rsidRDefault="00254394" w:rsidP="00254394">
      <w:pPr>
        <w:tabs>
          <w:tab w:val="left" w:pos="9540"/>
        </w:tabs>
        <w:spacing w:after="0"/>
        <w:ind w:left="360"/>
        <w:jc w:val="center"/>
        <w:rPr>
          <w:rFonts w:ascii="Times New Roman" w:eastAsia="Times New Roman" w:hAnsi="Times New Roman" w:cs="Times New Roman"/>
          <w:b/>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6</w:t>
      </w:r>
    </w:p>
    <w:p w:rsidR="00254394" w:rsidRPr="00126779" w:rsidRDefault="00254394" w:rsidP="00254394">
      <w:pPr>
        <w:tabs>
          <w:tab w:val="left" w:pos="9540"/>
        </w:tabs>
        <w:spacing w:after="0"/>
        <w:ind w:left="360"/>
        <w:jc w:val="both"/>
        <w:rPr>
          <w:rFonts w:ascii="Times New Roman" w:eastAsia="Times New Roman" w:hAnsi="Times New Roman" w:cs="Times New Roman"/>
          <w:b/>
          <w:sz w:val="24"/>
          <w:szCs w:val="24"/>
          <w:lang w:eastAsia="ar-SA"/>
        </w:rPr>
      </w:pPr>
    </w:p>
    <w:p w:rsidR="00254394" w:rsidRPr="00126779" w:rsidRDefault="00254394" w:rsidP="00254394">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dopuszczają stosowanie kar umownych za niewykonanie lub nienależyte wykonanie niniejszej umowy.</w:t>
      </w:r>
    </w:p>
    <w:p w:rsidR="00254394" w:rsidRPr="00126779" w:rsidRDefault="00254394" w:rsidP="00254394">
      <w:pPr>
        <w:numPr>
          <w:ilvl w:val="0"/>
          <w:numId w:val="8"/>
        </w:numPr>
        <w:tabs>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Wykona</w:t>
      </w:r>
      <w:r w:rsidRPr="00126779">
        <w:rPr>
          <w:rFonts w:ascii="Times New Roman" w:eastAsia="Times New Roman" w:hAnsi="Times New Roman" w:cs="Times New Roman"/>
          <w:b/>
          <w:sz w:val="24"/>
          <w:szCs w:val="24"/>
          <w:lang w:eastAsia="ar-SA"/>
        </w:rPr>
        <w:t>wca</w:t>
      </w:r>
      <w:r w:rsidRPr="00126779">
        <w:rPr>
          <w:rFonts w:ascii="Times New Roman" w:eastAsia="Times New Roman" w:hAnsi="Times New Roman" w:cs="Times New Roman"/>
          <w:sz w:val="24"/>
          <w:szCs w:val="24"/>
          <w:lang w:eastAsia="ar-SA"/>
        </w:rPr>
        <w:t xml:space="preserve"> zapłaci </w:t>
      </w:r>
      <w:r w:rsidRPr="00126779">
        <w:rPr>
          <w:rFonts w:ascii="Times New Roman" w:eastAsia="Times New Roman" w:hAnsi="Times New Roman" w:cs="Times New Roman"/>
          <w:b/>
          <w:sz w:val="24"/>
          <w:szCs w:val="24"/>
          <w:lang w:eastAsia="ar-SA"/>
        </w:rPr>
        <w:t>Zamawiającemu</w:t>
      </w:r>
      <w:r w:rsidRPr="00126779">
        <w:rPr>
          <w:rFonts w:ascii="Times New Roman" w:eastAsia="Times New Roman" w:hAnsi="Times New Roman" w:cs="Times New Roman"/>
          <w:sz w:val="24"/>
          <w:szCs w:val="24"/>
          <w:lang w:eastAsia="ar-SA"/>
        </w:rPr>
        <w:t xml:space="preserve"> karę umowną:</w:t>
      </w:r>
    </w:p>
    <w:p w:rsidR="00254394" w:rsidRDefault="00254394" w:rsidP="00254394">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za zwłokę w wykonaniu przedmiotu umowy w wysokości 0,2% wynagrodzenia określonego w § 3 ust. 1 (odpowiednio do pakietu) za każdy</w:t>
      </w:r>
      <w:r>
        <w:rPr>
          <w:rFonts w:ascii="Times New Roman" w:eastAsia="Times New Roman" w:hAnsi="Times New Roman" w:cs="Times New Roman"/>
          <w:sz w:val="24"/>
          <w:szCs w:val="24"/>
          <w:lang w:eastAsia="ar-SA"/>
        </w:rPr>
        <w:t xml:space="preserve"> dzień zwłoki.</w:t>
      </w:r>
      <w:r w:rsidRPr="00126779">
        <w:rPr>
          <w:rFonts w:ascii="Times New Roman" w:eastAsia="Times New Roman" w:hAnsi="Times New Roman" w:cs="Times New Roman"/>
          <w:sz w:val="24"/>
          <w:szCs w:val="24"/>
          <w:lang w:eastAsia="ar-SA"/>
        </w:rPr>
        <w:t xml:space="preserve"> </w:t>
      </w:r>
    </w:p>
    <w:p w:rsidR="00254394" w:rsidRDefault="00254394" w:rsidP="00254394">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odstąpienie od umowy przez Zamawiającego z przyczyn leżących po stronie Wykonawcy w wysokości 20% wynagrodzenia umownego brutto, o których mowa w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254394" w:rsidRDefault="00254394" w:rsidP="00254394">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Niewykonania przedmiotu umowy –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254394" w:rsidRPr="00126779" w:rsidRDefault="00254394" w:rsidP="00254394">
      <w:pPr>
        <w:numPr>
          <w:ilvl w:val="1"/>
          <w:numId w:val="8"/>
        </w:numPr>
        <w:tabs>
          <w:tab w:val="clear" w:pos="720"/>
          <w:tab w:val="num" w:pos="426"/>
          <w:tab w:val="left" w:pos="9540"/>
        </w:tab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 nienależyte wykonanie przedmiotu umowy w wysokości 20% wynagrodzenia umownego brutto, o których mowa </w:t>
      </w:r>
      <w:r w:rsidRPr="00126779">
        <w:rPr>
          <w:rFonts w:ascii="Times New Roman" w:eastAsia="Times New Roman" w:hAnsi="Times New Roman" w:cs="Times New Roman"/>
          <w:sz w:val="24"/>
          <w:szCs w:val="24"/>
          <w:lang w:eastAsia="ar-SA"/>
        </w:rPr>
        <w:t>§ 3 ust. 1 odpowiednio do pakietu</w:t>
      </w:r>
      <w:r>
        <w:rPr>
          <w:rFonts w:ascii="Times New Roman" w:eastAsia="Times New Roman" w:hAnsi="Times New Roman" w:cs="Times New Roman"/>
          <w:sz w:val="24"/>
          <w:szCs w:val="24"/>
          <w:lang w:eastAsia="ar-SA"/>
        </w:rPr>
        <w:t>.</w:t>
      </w:r>
    </w:p>
    <w:p w:rsidR="00254394" w:rsidRDefault="00254394" w:rsidP="00254394">
      <w:pPr>
        <w:numPr>
          <w:ilvl w:val="0"/>
          <w:numId w:val="8"/>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Strony zastrzegają sobie prawo dochodzenia roszczeń przewyższających kwoty kar umownych na zasadach ogólnych, jeżeli wartość szkody wyrządzonej działaniem lub z winy drugiej Strony przekroczy niniejszym ustaloną wysokość kar umownych.</w:t>
      </w:r>
    </w:p>
    <w:p w:rsidR="00254394" w:rsidRPr="00126779" w:rsidRDefault="00254394" w:rsidP="00254394">
      <w:pPr>
        <w:tabs>
          <w:tab w:val="left" w:pos="9540"/>
        </w:tabs>
        <w:spacing w:after="0"/>
        <w:jc w:val="both"/>
        <w:rPr>
          <w:rFonts w:ascii="Times New Roman" w:eastAsia="Times New Roman" w:hAnsi="Times New Roman" w:cs="Times New Roman"/>
          <w:b/>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 7</w:t>
      </w:r>
    </w:p>
    <w:p w:rsidR="00254394" w:rsidRPr="00126779" w:rsidRDefault="00254394" w:rsidP="00254394">
      <w:pPr>
        <w:tabs>
          <w:tab w:val="left" w:pos="9540"/>
        </w:tabs>
        <w:spacing w:after="0"/>
        <w:ind w:left="360"/>
        <w:jc w:val="both"/>
        <w:rPr>
          <w:rFonts w:ascii="Times New Roman" w:eastAsia="Times New Roman" w:hAnsi="Times New Roman" w:cs="Times New Roman"/>
          <w:b/>
          <w:sz w:val="24"/>
          <w:szCs w:val="24"/>
          <w:lang w:eastAsia="ar-SA"/>
        </w:rPr>
      </w:pPr>
    </w:p>
    <w:p w:rsidR="00254394" w:rsidRPr="00126779" w:rsidRDefault="00254394" w:rsidP="00254394">
      <w:pPr>
        <w:numPr>
          <w:ilvl w:val="0"/>
          <w:numId w:val="7"/>
        </w:numPr>
        <w:tabs>
          <w:tab w:val="left" w:pos="9540"/>
        </w:tabs>
        <w:spacing w:after="0"/>
        <w:jc w:val="both"/>
        <w:rPr>
          <w:rFonts w:ascii="Times New Roman" w:eastAsia="Times New Roman" w:hAnsi="Times New Roman" w:cs="Times New Roman"/>
          <w:sz w:val="24"/>
          <w:szCs w:val="24"/>
          <w:lang w:eastAsia="ar-SA"/>
        </w:rPr>
      </w:pPr>
      <w:r w:rsidRPr="0069636D">
        <w:rPr>
          <w:rFonts w:ascii="Times New Roman" w:eastAsia="Times New Roman" w:hAnsi="Times New Roman" w:cs="Times New Roman"/>
          <w:b/>
          <w:sz w:val="24"/>
          <w:szCs w:val="24"/>
          <w:lang w:eastAsia="ar-SA"/>
        </w:rPr>
        <w:lastRenderedPageBreak/>
        <w:t>Zamawiający</w:t>
      </w:r>
      <w:r w:rsidRPr="00126779">
        <w:rPr>
          <w:rFonts w:ascii="Times New Roman" w:eastAsia="Times New Roman" w:hAnsi="Times New Roman" w:cs="Times New Roman"/>
          <w:sz w:val="24"/>
          <w:szCs w:val="24"/>
          <w:lang w:eastAsia="ar-SA"/>
        </w:rPr>
        <w:t xml:space="preserve"> może</w:t>
      </w:r>
      <w:r>
        <w:rPr>
          <w:rFonts w:ascii="Times New Roman" w:eastAsia="Times New Roman" w:hAnsi="Times New Roman" w:cs="Times New Roman"/>
          <w:sz w:val="24"/>
          <w:szCs w:val="24"/>
          <w:lang w:eastAsia="ar-SA"/>
        </w:rPr>
        <w:t xml:space="preserve"> odstąpić od umowy bez sankcji </w:t>
      </w:r>
      <w:r w:rsidRPr="00126779">
        <w:rPr>
          <w:rFonts w:ascii="Times New Roman" w:eastAsia="Times New Roman" w:hAnsi="Times New Roman" w:cs="Times New Roman"/>
          <w:sz w:val="24"/>
          <w:szCs w:val="24"/>
          <w:lang w:eastAsia="ar-SA"/>
        </w:rPr>
        <w:t xml:space="preserve">w razie wystąpienia istotnej zmiany okoliczności powodującej, że wykonanie umowy nie leży w interesie publicznym, czego nie można było przewidzieć w chwili jej zawarcia, zawiadamiając o tym </w:t>
      </w:r>
      <w:r>
        <w:rPr>
          <w:rFonts w:ascii="Times New Roman" w:eastAsia="Times New Roman" w:hAnsi="Times New Roman" w:cs="Times New Roman"/>
          <w:b/>
          <w:sz w:val="24"/>
          <w:szCs w:val="24"/>
          <w:lang w:eastAsia="ar-SA"/>
        </w:rPr>
        <w:t>Wykona</w:t>
      </w:r>
      <w:r w:rsidRPr="0069636D">
        <w:rPr>
          <w:rFonts w:ascii="Times New Roman" w:eastAsia="Times New Roman" w:hAnsi="Times New Roman" w:cs="Times New Roman"/>
          <w:b/>
          <w:sz w:val="24"/>
          <w:szCs w:val="24"/>
          <w:lang w:eastAsia="ar-SA"/>
        </w:rPr>
        <w:t>wcę</w:t>
      </w:r>
      <w:r w:rsidRPr="00126779">
        <w:rPr>
          <w:rFonts w:ascii="Times New Roman" w:eastAsia="Times New Roman" w:hAnsi="Times New Roman" w:cs="Times New Roman"/>
          <w:sz w:val="24"/>
          <w:szCs w:val="24"/>
          <w:lang w:eastAsia="ar-SA"/>
        </w:rPr>
        <w:t xml:space="preserve"> na piśmie w terminie 1 miesiąca od powzięcia wiadomości o powyższych okolicznościach.</w:t>
      </w:r>
    </w:p>
    <w:p w:rsidR="00254394" w:rsidRDefault="00254394" w:rsidP="00254394">
      <w:pPr>
        <w:tabs>
          <w:tab w:val="left" w:pos="9540"/>
        </w:tabs>
        <w:spacing w:after="0"/>
        <w:ind w:left="360"/>
        <w:jc w:val="both"/>
        <w:rPr>
          <w:rFonts w:ascii="Times New Roman" w:eastAsia="Times New Roman" w:hAnsi="Times New Roman" w:cs="Times New Roman"/>
          <w:b/>
          <w:bCs/>
          <w:sz w:val="24"/>
          <w:szCs w:val="24"/>
          <w:lang w:eastAsia="ar-SA"/>
        </w:rPr>
      </w:pPr>
    </w:p>
    <w:p w:rsidR="00254394" w:rsidRPr="00126779" w:rsidRDefault="00254394" w:rsidP="00254394">
      <w:pPr>
        <w:tabs>
          <w:tab w:val="left" w:pos="9540"/>
        </w:tabs>
        <w:spacing w:after="0"/>
        <w:jc w:val="both"/>
        <w:rPr>
          <w:rFonts w:ascii="Times New Roman" w:eastAsia="Times New Roman" w:hAnsi="Times New Roman" w:cs="Times New Roman"/>
          <w:b/>
          <w:bCs/>
          <w:sz w:val="24"/>
          <w:szCs w:val="24"/>
          <w:lang w:eastAsia="ar-SA"/>
        </w:rPr>
      </w:pPr>
    </w:p>
    <w:p w:rsidR="00254394" w:rsidRPr="00126779" w:rsidRDefault="00254394" w:rsidP="00254394">
      <w:pPr>
        <w:tabs>
          <w:tab w:val="left" w:pos="9540"/>
        </w:tabs>
        <w:spacing w:after="0"/>
        <w:ind w:left="360"/>
        <w:jc w:val="both"/>
        <w:rPr>
          <w:rFonts w:ascii="Times New Roman" w:eastAsia="Times New Roman" w:hAnsi="Times New Roman" w:cs="Times New Roman"/>
          <w:b/>
          <w:bCs/>
          <w:sz w:val="24"/>
          <w:szCs w:val="24"/>
          <w:lang w:eastAsia="ar-SA"/>
        </w:rPr>
      </w:pPr>
    </w:p>
    <w:p w:rsidR="00254394"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SZCZEGÓLNE PRAWA I OBOWIĄZKI STRON</w:t>
      </w: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r w:rsidRPr="00126779">
        <w:rPr>
          <w:rFonts w:ascii="Times New Roman" w:eastAsia="Times New Roman" w:hAnsi="Times New Roman" w:cs="Times New Roman"/>
          <w:b/>
          <w:bCs/>
          <w:sz w:val="24"/>
          <w:szCs w:val="24"/>
          <w:lang w:eastAsia="ar-SA"/>
        </w:rPr>
        <w:t>§ 8</w:t>
      </w:r>
    </w:p>
    <w:p w:rsidR="00254394" w:rsidRPr="00126779" w:rsidRDefault="00254394" w:rsidP="00254394">
      <w:pPr>
        <w:tabs>
          <w:tab w:val="left" w:pos="9540"/>
        </w:tabs>
        <w:spacing w:after="0"/>
        <w:ind w:left="360"/>
        <w:jc w:val="both"/>
        <w:rPr>
          <w:rFonts w:ascii="Times New Roman" w:eastAsia="Times New Roman" w:hAnsi="Times New Roman" w:cs="Times New Roman"/>
          <w:b/>
          <w:bCs/>
          <w:sz w:val="24"/>
          <w:szCs w:val="24"/>
          <w:lang w:eastAsia="ar-SA"/>
        </w:rPr>
      </w:pPr>
    </w:p>
    <w:p w:rsidR="00254394" w:rsidRDefault="00254394" w:rsidP="00254394">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69636D">
        <w:rPr>
          <w:rFonts w:ascii="Times New Roman" w:eastAsia="Times New Roman" w:hAnsi="Times New Roman" w:cs="Times New Roman"/>
          <w:b/>
          <w:bCs/>
          <w:sz w:val="24"/>
          <w:szCs w:val="24"/>
          <w:lang w:eastAsia="ar-SA"/>
        </w:rPr>
        <w:t>Zamawiający</w:t>
      </w:r>
      <w:r w:rsidRPr="00126779">
        <w:rPr>
          <w:rFonts w:ascii="Times New Roman" w:eastAsia="Times New Roman" w:hAnsi="Times New Roman" w:cs="Times New Roman"/>
          <w:bCs/>
          <w:sz w:val="24"/>
          <w:szCs w:val="24"/>
          <w:lang w:eastAsia="ar-SA"/>
        </w:rPr>
        <w:t xml:space="preserve"> stworzy niezbędne warunki organizacyjne umożliwiające pracownikom </w:t>
      </w:r>
      <w:r w:rsidRPr="0069636D">
        <w:rPr>
          <w:rFonts w:ascii="Times New Roman" w:eastAsia="Times New Roman" w:hAnsi="Times New Roman" w:cs="Times New Roman"/>
          <w:b/>
          <w:bCs/>
          <w:sz w:val="24"/>
          <w:szCs w:val="24"/>
          <w:lang w:eastAsia="ar-SA"/>
        </w:rPr>
        <w:t>Dostawcy</w:t>
      </w:r>
      <w:r w:rsidRPr="00126779">
        <w:rPr>
          <w:rFonts w:ascii="Times New Roman" w:eastAsia="Times New Roman" w:hAnsi="Times New Roman" w:cs="Times New Roman"/>
          <w:bCs/>
          <w:sz w:val="24"/>
          <w:szCs w:val="24"/>
          <w:lang w:eastAsia="ar-SA"/>
        </w:rPr>
        <w:t xml:space="preserve"> dostęp do pomieszczeń i personelu </w:t>
      </w:r>
      <w:r w:rsidRPr="0069636D">
        <w:rPr>
          <w:rFonts w:ascii="Times New Roman" w:eastAsia="Times New Roman" w:hAnsi="Times New Roman" w:cs="Times New Roman"/>
          <w:b/>
          <w:bCs/>
          <w:sz w:val="24"/>
          <w:szCs w:val="24"/>
          <w:lang w:eastAsia="ar-SA"/>
        </w:rPr>
        <w:t>Zamawiającego</w:t>
      </w:r>
      <w:r w:rsidRPr="00126779">
        <w:rPr>
          <w:rFonts w:ascii="Times New Roman" w:eastAsia="Times New Roman" w:hAnsi="Times New Roman" w:cs="Times New Roman"/>
          <w:bCs/>
          <w:sz w:val="24"/>
          <w:szCs w:val="24"/>
          <w:lang w:eastAsia="ar-SA"/>
        </w:rPr>
        <w:t xml:space="preserve"> – w zakresie niezbędnym do wykonania niniejszej umowy.</w:t>
      </w:r>
    </w:p>
    <w:p w:rsidR="00254394" w:rsidRPr="009D457D" w:rsidRDefault="00254394" w:rsidP="00254394">
      <w:pPr>
        <w:numPr>
          <w:ilvl w:val="0"/>
          <w:numId w:val="5"/>
        </w:numPr>
        <w:tabs>
          <w:tab w:val="left" w:pos="9540"/>
        </w:tabs>
        <w:spacing w:after="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Osobą upoważnioną do sprawowania kontroli ze strony </w:t>
      </w:r>
      <w:r w:rsidRPr="0069636D">
        <w:rPr>
          <w:rFonts w:ascii="Times New Roman" w:eastAsia="Times New Roman" w:hAnsi="Times New Roman" w:cs="Times New Roman"/>
          <w:b/>
          <w:bCs/>
          <w:sz w:val="24"/>
          <w:szCs w:val="24"/>
          <w:lang w:eastAsia="ar-SA"/>
        </w:rPr>
        <w:t>Zamawiającego</w:t>
      </w:r>
      <w:r w:rsidRPr="009D457D">
        <w:rPr>
          <w:rFonts w:ascii="Times New Roman" w:eastAsia="Times New Roman" w:hAnsi="Times New Roman" w:cs="Times New Roman"/>
          <w:bCs/>
          <w:sz w:val="24"/>
          <w:szCs w:val="24"/>
          <w:lang w:eastAsia="ar-SA"/>
        </w:rPr>
        <w:t xml:space="preserve"> jest Pani Ewa Rajchel.</w:t>
      </w:r>
    </w:p>
    <w:p w:rsidR="00254394" w:rsidRPr="009D457D" w:rsidRDefault="00254394" w:rsidP="00254394">
      <w:pPr>
        <w:tabs>
          <w:tab w:val="left" w:pos="9540"/>
        </w:tabs>
        <w:spacing w:after="0"/>
        <w:jc w:val="both"/>
        <w:rPr>
          <w:rFonts w:ascii="Times New Roman" w:eastAsia="Times New Roman" w:hAnsi="Times New Roman" w:cs="Times New Roman"/>
          <w:bCs/>
          <w:sz w:val="24"/>
          <w:szCs w:val="24"/>
          <w:lang w:eastAsia="ar-SA"/>
        </w:rPr>
      </w:pPr>
    </w:p>
    <w:p w:rsidR="00254394" w:rsidRPr="009D457D" w:rsidRDefault="00254394" w:rsidP="00254394">
      <w:pPr>
        <w:pStyle w:val="Akapitzlist"/>
        <w:tabs>
          <w:tab w:val="left" w:pos="9540"/>
        </w:tabs>
        <w:spacing w:after="0"/>
        <w:ind w:left="360"/>
        <w:jc w:val="both"/>
        <w:rPr>
          <w:rFonts w:ascii="Times New Roman" w:eastAsia="Times New Roman" w:hAnsi="Times New Roman" w:cs="Times New Roman"/>
          <w:bCs/>
          <w:sz w:val="24"/>
          <w:szCs w:val="24"/>
          <w:lang w:eastAsia="ar-SA"/>
        </w:rPr>
      </w:pPr>
      <w:r w:rsidRPr="009D457D">
        <w:rPr>
          <w:rFonts w:ascii="Times New Roman" w:eastAsia="Times New Roman" w:hAnsi="Times New Roman" w:cs="Times New Roman"/>
          <w:bCs/>
          <w:sz w:val="24"/>
          <w:szCs w:val="24"/>
          <w:lang w:eastAsia="ar-SA"/>
        </w:rPr>
        <w:t xml:space="preserve"> Osobą odpowiedzialną za realizację zamówienia ze strony </w:t>
      </w:r>
      <w:r w:rsidRPr="0069636D">
        <w:rPr>
          <w:rFonts w:ascii="Times New Roman" w:eastAsia="Times New Roman" w:hAnsi="Times New Roman" w:cs="Times New Roman"/>
          <w:b/>
          <w:bCs/>
          <w:sz w:val="24"/>
          <w:szCs w:val="24"/>
          <w:lang w:eastAsia="ar-SA"/>
        </w:rPr>
        <w:t xml:space="preserve">Wykonawcy </w:t>
      </w:r>
      <w:r w:rsidRPr="0069636D">
        <w:rPr>
          <w:rFonts w:ascii="Times New Roman" w:eastAsia="Times New Roman" w:hAnsi="Times New Roman" w:cs="Times New Roman"/>
          <w:bCs/>
          <w:sz w:val="24"/>
          <w:szCs w:val="24"/>
          <w:lang w:eastAsia="ar-SA"/>
        </w:rPr>
        <w:t>j</w:t>
      </w:r>
      <w:r w:rsidRPr="009D457D">
        <w:rPr>
          <w:rFonts w:ascii="Times New Roman" w:eastAsia="Times New Roman" w:hAnsi="Times New Roman" w:cs="Times New Roman"/>
          <w:bCs/>
          <w:sz w:val="24"/>
          <w:szCs w:val="24"/>
          <w:lang w:eastAsia="ar-SA"/>
        </w:rPr>
        <w:t xml:space="preserve">est </w:t>
      </w:r>
      <w:r>
        <w:rPr>
          <w:rFonts w:ascii="Times New Roman" w:eastAsia="Times New Roman" w:hAnsi="Times New Roman" w:cs="Times New Roman"/>
          <w:bCs/>
          <w:sz w:val="24"/>
          <w:szCs w:val="24"/>
          <w:lang w:eastAsia="ar-SA"/>
        </w:rPr>
        <w:t>………………</w:t>
      </w:r>
    </w:p>
    <w:p w:rsidR="00254394" w:rsidRPr="00126779" w:rsidRDefault="00254394" w:rsidP="00254394">
      <w:pPr>
        <w:tabs>
          <w:tab w:val="left" w:pos="9540"/>
        </w:tabs>
        <w:spacing w:after="0"/>
        <w:jc w:val="both"/>
        <w:rPr>
          <w:rFonts w:ascii="Times New Roman" w:eastAsia="Times New Roman" w:hAnsi="Times New Roman" w:cs="Times New Roman"/>
          <w:bCs/>
          <w:sz w:val="24"/>
          <w:szCs w:val="24"/>
          <w:lang w:eastAsia="ar-SA"/>
        </w:rPr>
      </w:pPr>
    </w:p>
    <w:p w:rsidR="00254394" w:rsidRPr="00126779" w:rsidRDefault="00254394" w:rsidP="00254394">
      <w:pPr>
        <w:tabs>
          <w:tab w:val="left" w:pos="9540"/>
        </w:tabs>
        <w:spacing w:after="0"/>
        <w:ind w:left="360"/>
        <w:jc w:val="both"/>
        <w:rPr>
          <w:rFonts w:ascii="Times New Roman" w:eastAsia="Times New Roman" w:hAnsi="Times New Roman" w:cs="Times New Roman"/>
          <w:b/>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b/>
          <w:sz w:val="24"/>
          <w:szCs w:val="24"/>
          <w:lang w:eastAsia="ar-SA"/>
        </w:rPr>
        <w:t>POSTANOWIENIA KOŃCOWE</w:t>
      </w: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p>
    <w:p w:rsidR="00254394" w:rsidRPr="00126779" w:rsidRDefault="00254394" w:rsidP="00254394">
      <w:pPr>
        <w:tabs>
          <w:tab w:val="left" w:pos="9540"/>
        </w:tabs>
        <w:spacing w:after="0"/>
        <w:ind w:left="36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9</w:t>
      </w:r>
    </w:p>
    <w:p w:rsidR="00254394" w:rsidRPr="00126779" w:rsidRDefault="00254394" w:rsidP="00254394">
      <w:pPr>
        <w:tabs>
          <w:tab w:val="left" w:pos="9540"/>
        </w:tabs>
        <w:spacing w:after="0"/>
        <w:ind w:left="360"/>
        <w:jc w:val="both"/>
        <w:rPr>
          <w:rFonts w:ascii="Times New Roman" w:eastAsia="Times New Roman" w:hAnsi="Times New Roman" w:cs="Times New Roman"/>
          <w:b/>
          <w:bCs/>
          <w:sz w:val="24"/>
          <w:szCs w:val="24"/>
          <w:lang w:eastAsia="ar-SA"/>
        </w:rPr>
      </w:pPr>
    </w:p>
    <w:p w:rsidR="00254394" w:rsidRPr="00126779" w:rsidRDefault="00254394" w:rsidP="00254394">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W sprawach nieuregulowanych niniejszą umową mają zastosowanie przepisy Kodeksu cywilnego i inne obowiązujące przepisy prawa.</w:t>
      </w:r>
    </w:p>
    <w:p w:rsidR="00254394" w:rsidRPr="00126779" w:rsidRDefault="00254394" w:rsidP="00254394">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Zmiana postanowień niniejszej umowy może nastąpić wyłącznie w formie aneksu sporządzonego na piśmie pod rygorem nieważności i musi być zgodna z obowiązującymi przepisami prawa. </w:t>
      </w:r>
    </w:p>
    <w:p w:rsidR="00254394" w:rsidRPr="0069636D" w:rsidRDefault="00254394" w:rsidP="00254394">
      <w:pPr>
        <w:numPr>
          <w:ilvl w:val="0"/>
          <w:numId w:val="6"/>
        </w:numPr>
        <w:tabs>
          <w:tab w:val="left" w:pos="9540"/>
        </w:tabs>
        <w:spacing w:after="0"/>
        <w:jc w:val="both"/>
        <w:rPr>
          <w:rFonts w:ascii="Times New Roman" w:eastAsia="Times New Roman" w:hAnsi="Times New Roman" w:cs="Times New Roman"/>
          <w:b/>
          <w:sz w:val="24"/>
          <w:szCs w:val="24"/>
          <w:lang w:eastAsia="ar-SA"/>
        </w:rPr>
      </w:pPr>
      <w:r w:rsidRPr="00126779">
        <w:rPr>
          <w:rFonts w:ascii="Times New Roman" w:eastAsia="Times New Roman" w:hAnsi="Times New Roman" w:cs="Times New Roman"/>
          <w:sz w:val="24"/>
          <w:szCs w:val="24"/>
          <w:lang w:eastAsia="ar-SA"/>
        </w:rPr>
        <w:t xml:space="preserve">Sprawy sporne rozpatrywane będą przez właściwy rzeczowo sąd dla siedziby  </w:t>
      </w:r>
      <w:r w:rsidRPr="0069636D">
        <w:rPr>
          <w:rFonts w:ascii="Times New Roman" w:eastAsia="Times New Roman" w:hAnsi="Times New Roman" w:cs="Times New Roman"/>
          <w:b/>
          <w:sz w:val="24"/>
          <w:szCs w:val="24"/>
          <w:lang w:eastAsia="ar-SA"/>
        </w:rPr>
        <w:t>Zamawiającego.</w:t>
      </w:r>
    </w:p>
    <w:p w:rsidR="00254394" w:rsidRDefault="00254394" w:rsidP="00254394">
      <w:pPr>
        <w:numPr>
          <w:ilvl w:val="0"/>
          <w:numId w:val="6"/>
        </w:numPr>
        <w:tabs>
          <w:tab w:val="left" w:pos="9540"/>
        </w:tabs>
        <w:spacing w:after="0"/>
        <w:jc w:val="both"/>
        <w:rPr>
          <w:rFonts w:ascii="Times New Roman" w:eastAsia="Times New Roman" w:hAnsi="Times New Roman" w:cs="Times New Roman"/>
          <w:sz w:val="24"/>
          <w:szCs w:val="24"/>
          <w:lang w:eastAsia="ar-SA"/>
        </w:rPr>
      </w:pPr>
      <w:r w:rsidRPr="00126779">
        <w:rPr>
          <w:rFonts w:ascii="Times New Roman" w:eastAsia="Times New Roman" w:hAnsi="Times New Roman" w:cs="Times New Roman"/>
          <w:sz w:val="24"/>
          <w:szCs w:val="24"/>
          <w:lang w:eastAsia="ar-SA"/>
        </w:rPr>
        <w:t xml:space="preserve">Umowę wraz z załącznikami sporządzono w dwóch jednobrzmiących egzemplarzach, po jednym dla każdej ze stron. </w:t>
      </w:r>
    </w:p>
    <w:p w:rsidR="00254394" w:rsidRPr="00126779" w:rsidRDefault="00254394" w:rsidP="00254394">
      <w:pPr>
        <w:tabs>
          <w:tab w:val="left" w:pos="9540"/>
        </w:tabs>
        <w:spacing w:after="0"/>
        <w:jc w:val="both"/>
        <w:rPr>
          <w:rFonts w:ascii="Times New Roman" w:eastAsia="Times New Roman" w:hAnsi="Times New Roman" w:cs="Times New Roman"/>
          <w:sz w:val="24"/>
          <w:szCs w:val="24"/>
          <w:lang w:eastAsia="ar-SA"/>
        </w:rPr>
      </w:pPr>
    </w:p>
    <w:p w:rsidR="00254394" w:rsidRPr="00126779" w:rsidRDefault="00254394" w:rsidP="00254394">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Załączniki do umowy: </w:t>
      </w:r>
    </w:p>
    <w:p w:rsidR="00254394" w:rsidRPr="00126779" w:rsidRDefault="00254394" w:rsidP="00254394">
      <w:pPr>
        <w:tabs>
          <w:tab w:val="left" w:pos="9540"/>
        </w:tabs>
        <w:spacing w:after="0"/>
        <w:ind w:left="360"/>
        <w:jc w:val="both"/>
        <w:rPr>
          <w:rFonts w:ascii="Times New Roman" w:eastAsia="Times New Roman" w:hAnsi="Times New Roman" w:cs="Times New Roman"/>
          <w:b/>
          <w:iCs/>
          <w:sz w:val="24"/>
          <w:szCs w:val="24"/>
          <w:lang w:eastAsia="ar-SA"/>
        </w:rPr>
      </w:pPr>
      <w:r w:rsidRPr="00126779">
        <w:rPr>
          <w:rFonts w:ascii="Times New Roman" w:eastAsia="Times New Roman" w:hAnsi="Times New Roman" w:cs="Times New Roman"/>
          <w:b/>
          <w:iCs/>
          <w:sz w:val="24"/>
          <w:szCs w:val="24"/>
          <w:lang w:eastAsia="ar-SA"/>
        </w:rPr>
        <w:t xml:space="preserve">Załącznik Nr </w:t>
      </w:r>
      <w:r>
        <w:rPr>
          <w:rFonts w:ascii="Times New Roman" w:eastAsia="Times New Roman" w:hAnsi="Times New Roman" w:cs="Times New Roman"/>
          <w:b/>
          <w:sz w:val="24"/>
          <w:szCs w:val="24"/>
          <w:lang w:eastAsia="ar-SA"/>
        </w:rPr>
        <w:t xml:space="preserve"> </w:t>
      </w:r>
      <w:r w:rsidRPr="00126779">
        <w:rPr>
          <w:rFonts w:ascii="Times New Roman" w:eastAsia="Times New Roman" w:hAnsi="Times New Roman" w:cs="Times New Roman"/>
          <w:b/>
          <w:iCs/>
          <w:sz w:val="24"/>
          <w:szCs w:val="24"/>
          <w:lang w:eastAsia="ar-SA"/>
        </w:rPr>
        <w:t>- formularz cenowy (odpowiednio do pakietu)</w:t>
      </w:r>
    </w:p>
    <w:p w:rsidR="00254394" w:rsidRPr="00126779" w:rsidRDefault="00254394" w:rsidP="00254394">
      <w:pPr>
        <w:tabs>
          <w:tab w:val="left" w:pos="9540"/>
        </w:tabs>
        <w:spacing w:after="0"/>
        <w:ind w:left="360"/>
        <w:jc w:val="both"/>
        <w:rPr>
          <w:rFonts w:ascii="Times New Roman" w:eastAsia="Times New Roman" w:hAnsi="Times New Roman" w:cs="Times New Roman"/>
          <w:iCs/>
          <w:sz w:val="24"/>
          <w:szCs w:val="24"/>
          <w:lang w:eastAsia="ar-SA"/>
        </w:rPr>
      </w:pPr>
    </w:p>
    <w:p w:rsidR="00254394" w:rsidRPr="00126779" w:rsidRDefault="00254394" w:rsidP="00254394">
      <w:pPr>
        <w:tabs>
          <w:tab w:val="left" w:pos="9540"/>
        </w:tabs>
        <w:spacing w:after="0"/>
        <w:ind w:left="360"/>
        <w:jc w:val="both"/>
        <w:rPr>
          <w:rFonts w:ascii="Times New Roman" w:eastAsia="Times New Roman" w:hAnsi="Times New Roman" w:cs="Times New Roman"/>
          <w:iCs/>
          <w:sz w:val="24"/>
          <w:szCs w:val="24"/>
          <w:u w:val="dotted"/>
          <w:lang w:eastAsia="ar-SA"/>
        </w:rPr>
      </w:pPr>
    </w:p>
    <w:p w:rsidR="00254394" w:rsidRPr="001E64F6" w:rsidRDefault="00254394" w:rsidP="00254394">
      <w:pPr>
        <w:jc w:val="center"/>
        <w:rPr>
          <w:rFonts w:ascii="Times New Roman" w:hAnsi="Times New Roman" w:cs="Times New Roman"/>
          <w:b/>
          <w:sz w:val="24"/>
          <w:szCs w:val="24"/>
        </w:rPr>
      </w:pPr>
      <w:r w:rsidRPr="00126779">
        <w:rPr>
          <w:rFonts w:ascii="Times New Roman" w:eastAsia="Times New Roman" w:hAnsi="Times New Roman" w:cs="Times New Roman"/>
          <w:b/>
          <w:sz w:val="24"/>
          <w:szCs w:val="24"/>
          <w:lang w:eastAsia="ar-SA"/>
        </w:rPr>
        <w:t xml:space="preserve">Zamawiający </w:t>
      </w:r>
      <w:r>
        <w:rPr>
          <w:rFonts w:ascii="Times New Roman" w:eastAsia="Times New Roman" w:hAnsi="Times New Roman" w:cs="Times New Roman"/>
          <w:b/>
          <w:sz w:val="24"/>
          <w:szCs w:val="24"/>
          <w:lang w:eastAsia="ar-SA"/>
        </w:rPr>
        <w:t xml:space="preserve">                                                                             </w:t>
      </w:r>
      <w:r>
        <w:rPr>
          <w:rFonts w:ascii="Times New Roman" w:hAnsi="Times New Roman" w:cs="Times New Roman"/>
          <w:b/>
          <w:sz w:val="24"/>
          <w:szCs w:val="24"/>
        </w:rPr>
        <w:t>Wykona</w:t>
      </w:r>
      <w:r w:rsidRPr="001E64F6">
        <w:rPr>
          <w:rFonts w:ascii="Times New Roman" w:hAnsi="Times New Roman" w:cs="Times New Roman"/>
          <w:b/>
          <w:sz w:val="24"/>
          <w:szCs w:val="24"/>
        </w:rPr>
        <w:t>wca</w:t>
      </w:r>
    </w:p>
    <w:p w:rsidR="00254394" w:rsidRDefault="00254394" w:rsidP="00254394"/>
    <w:p w:rsidR="00254394" w:rsidRDefault="00254394" w:rsidP="00254394"/>
    <w:p w:rsidR="00254394" w:rsidRDefault="00254394" w:rsidP="00254394"/>
    <w:p w:rsidR="007B6998" w:rsidRDefault="00F80900"/>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lvl>
  </w:abstractNum>
  <w:abstractNum w:abstractNumId="1">
    <w:nsid w:val="00000003"/>
    <w:multiLevelType w:val="singleLevel"/>
    <w:tmpl w:val="9C445652"/>
    <w:name w:val="WW8Num7"/>
    <w:lvl w:ilvl="0">
      <w:start w:val="1"/>
      <w:numFmt w:val="decimal"/>
      <w:lvlText w:val="%1."/>
      <w:lvlJc w:val="left"/>
      <w:pPr>
        <w:tabs>
          <w:tab w:val="num" w:pos="0"/>
        </w:tabs>
        <w:ind w:left="360" w:hanging="360"/>
      </w:pPr>
      <w:rPr>
        <w:b w:val="0"/>
        <w:color w:val="000000"/>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lvl>
  </w:abstractNum>
  <w:abstractNum w:abstractNumId="3">
    <w:nsid w:val="00000005"/>
    <w:multiLevelType w:val="singleLevel"/>
    <w:tmpl w:val="00000005"/>
    <w:name w:val="WW8Num9"/>
    <w:lvl w:ilvl="0">
      <w:start w:val="1"/>
      <w:numFmt w:val="decimal"/>
      <w:lvlText w:val="%1."/>
      <w:lvlJc w:val="left"/>
      <w:pPr>
        <w:tabs>
          <w:tab w:val="num" w:pos="0"/>
        </w:tabs>
        <w:ind w:left="360" w:hanging="360"/>
      </w:pPr>
    </w:lvl>
  </w:abstractNum>
  <w:abstractNum w:abstractNumId="4">
    <w:nsid w:val="00000006"/>
    <w:multiLevelType w:val="singleLevel"/>
    <w:tmpl w:val="00000006"/>
    <w:name w:val="WW8Num10"/>
    <w:lvl w:ilvl="0">
      <w:start w:val="1"/>
      <w:numFmt w:val="decimal"/>
      <w:lvlText w:val="%1."/>
      <w:lvlJc w:val="left"/>
      <w:pPr>
        <w:tabs>
          <w:tab w:val="num" w:pos="360"/>
        </w:tabs>
        <w:ind w:left="360" w:hanging="360"/>
      </w:pPr>
    </w:lvl>
  </w:abstractNum>
  <w:abstractNum w:abstractNumId="5">
    <w:nsid w:val="00000009"/>
    <w:multiLevelType w:val="multilevel"/>
    <w:tmpl w:val="00000009"/>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A"/>
    <w:multiLevelType w:val="multilevel"/>
    <w:tmpl w:val="0000000A"/>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28E33E2"/>
    <w:multiLevelType w:val="multilevel"/>
    <w:tmpl w:val="FECA3C6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94"/>
    <w:rsid w:val="00192CFD"/>
    <w:rsid w:val="001E135C"/>
    <w:rsid w:val="00254394"/>
    <w:rsid w:val="003C70A2"/>
    <w:rsid w:val="007C3D3F"/>
    <w:rsid w:val="00CF0049"/>
    <w:rsid w:val="00DD4832"/>
    <w:rsid w:val="00F80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394"/>
    <w:pPr>
      <w:ind w:left="720"/>
      <w:contextualSpacing/>
    </w:pPr>
  </w:style>
  <w:style w:type="paragraph" w:styleId="Tekstdymka">
    <w:name w:val="Balloon Text"/>
    <w:basedOn w:val="Normalny"/>
    <w:link w:val="TekstdymkaZnak"/>
    <w:uiPriority w:val="99"/>
    <w:semiHidden/>
    <w:unhideWhenUsed/>
    <w:rsid w:val="00CF00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0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4394"/>
    <w:pPr>
      <w:ind w:left="720"/>
      <w:contextualSpacing/>
    </w:pPr>
  </w:style>
  <w:style w:type="paragraph" w:styleId="Tekstdymka">
    <w:name w:val="Balloon Text"/>
    <w:basedOn w:val="Normalny"/>
    <w:link w:val="TekstdymkaZnak"/>
    <w:uiPriority w:val="99"/>
    <w:semiHidden/>
    <w:unhideWhenUsed/>
    <w:rsid w:val="00CF00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00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1463</Words>
  <Characters>8781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6</cp:revision>
  <cp:lastPrinted>2019-12-03T12:50:00Z</cp:lastPrinted>
  <dcterms:created xsi:type="dcterms:W3CDTF">2018-12-10T12:10:00Z</dcterms:created>
  <dcterms:modified xsi:type="dcterms:W3CDTF">2019-12-06T12:59:00Z</dcterms:modified>
</cp:coreProperties>
</file>