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8B257" w14:textId="77777777" w:rsidR="00071B04" w:rsidRPr="003672AE" w:rsidRDefault="00071B04" w:rsidP="00071B04">
      <w:pPr>
        <w:spacing w:before="40" w:after="40"/>
        <w:jc w:val="both"/>
        <w:rPr>
          <w:rFonts w:ascii="Tahoma" w:hAnsi="Tahoma" w:cs="Tahoma"/>
          <w:b/>
          <w:sz w:val="16"/>
          <w:szCs w:val="18"/>
        </w:rPr>
      </w:pPr>
      <w:r w:rsidRPr="003672AE">
        <w:rPr>
          <w:rFonts w:ascii="Tahoma" w:hAnsi="Tahoma" w:cs="Tahoma"/>
          <w:sz w:val="16"/>
          <w:szCs w:val="18"/>
        </w:rPr>
        <w:t xml:space="preserve">Załącznik nr 1 - </w:t>
      </w:r>
      <w:r w:rsidRPr="003672AE">
        <w:rPr>
          <w:rFonts w:ascii="Tahoma" w:hAnsi="Tahoma" w:cs="Tahoma"/>
          <w:b/>
          <w:sz w:val="16"/>
          <w:szCs w:val="18"/>
        </w:rPr>
        <w:t xml:space="preserve">Formularz oferty </w:t>
      </w:r>
    </w:p>
    <w:p w14:paraId="48AE9340" w14:textId="77777777" w:rsidR="00071B04" w:rsidRPr="003672AE" w:rsidRDefault="00071B04" w:rsidP="00071B04">
      <w:pPr>
        <w:spacing w:before="40" w:after="40"/>
        <w:jc w:val="center"/>
        <w:rPr>
          <w:rFonts w:ascii="Tahoma" w:hAnsi="Tahoma" w:cs="Tahoma"/>
          <w:b/>
          <w:sz w:val="28"/>
          <w:szCs w:val="32"/>
        </w:rPr>
      </w:pPr>
      <w:r w:rsidRPr="003672AE">
        <w:rPr>
          <w:rFonts w:ascii="Tahoma" w:hAnsi="Tahoma" w:cs="Tahoma"/>
          <w:b/>
          <w:sz w:val="28"/>
          <w:szCs w:val="32"/>
        </w:rPr>
        <w:t>O F E R T A</w:t>
      </w:r>
    </w:p>
    <w:p w14:paraId="6C53E619" w14:textId="77777777" w:rsidR="00071B04" w:rsidRPr="003672AE" w:rsidRDefault="00071B04" w:rsidP="00071B04">
      <w:pPr>
        <w:spacing w:before="40" w:after="40"/>
        <w:jc w:val="center"/>
        <w:rPr>
          <w:rFonts w:ascii="Tahoma" w:hAnsi="Tahoma" w:cs="Tahoma"/>
          <w:sz w:val="18"/>
        </w:rPr>
      </w:pPr>
      <w:r w:rsidRPr="003672AE">
        <w:rPr>
          <w:rFonts w:ascii="Tahoma" w:hAnsi="Tahoma" w:cs="Tahoma"/>
          <w:sz w:val="18"/>
        </w:rPr>
        <w:t>na roboty budowlane:</w:t>
      </w:r>
    </w:p>
    <w:p w14:paraId="69AF43D7" w14:textId="77777777" w:rsidR="00071B04" w:rsidRPr="003975EF" w:rsidRDefault="00071B04" w:rsidP="00071B04">
      <w:pPr>
        <w:spacing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Modernizacja gminnego lokalu mieszkalnego</w:t>
      </w:r>
    </w:p>
    <w:p w14:paraId="03CA8B91" w14:textId="77777777" w:rsidR="00071B04" w:rsidRPr="003672AE" w:rsidRDefault="00071B04" w:rsidP="00071B04">
      <w:pPr>
        <w:spacing w:before="40" w:after="40"/>
        <w:jc w:val="center"/>
        <w:rPr>
          <w:rFonts w:ascii="Tahoma" w:hAnsi="Tahoma" w:cs="Tahoma"/>
          <w:sz w:val="18"/>
        </w:rPr>
      </w:pPr>
    </w:p>
    <w:p w14:paraId="0C58E1D7" w14:textId="77777777" w:rsidR="00071B04" w:rsidRPr="003672AE" w:rsidRDefault="00071B04" w:rsidP="00071B04">
      <w:pPr>
        <w:numPr>
          <w:ilvl w:val="2"/>
          <w:numId w:val="2"/>
        </w:numPr>
        <w:spacing w:before="120" w:after="120" w:line="276" w:lineRule="auto"/>
        <w:ind w:left="426" w:hanging="568"/>
        <w:jc w:val="both"/>
        <w:rPr>
          <w:rFonts w:ascii="Tahoma" w:hAnsi="Tahoma" w:cs="Tahoma"/>
          <w:b/>
          <w:sz w:val="18"/>
          <w:szCs w:val="20"/>
        </w:rPr>
      </w:pPr>
      <w:r w:rsidRPr="003672AE">
        <w:rPr>
          <w:rFonts w:ascii="Tahoma" w:hAnsi="Tahoma" w:cs="Tahoma"/>
          <w:b/>
          <w:sz w:val="18"/>
          <w:szCs w:val="20"/>
        </w:rPr>
        <w:t>ZAMAWIAJĄCY:</w:t>
      </w:r>
      <w:r w:rsidRPr="003672AE">
        <w:rPr>
          <w:rFonts w:ascii="Tahoma" w:hAnsi="Tahoma" w:cs="Tahoma"/>
          <w:b/>
          <w:sz w:val="18"/>
          <w:szCs w:val="20"/>
        </w:rPr>
        <w:br/>
      </w:r>
      <w:r>
        <w:rPr>
          <w:rFonts w:ascii="Tahoma" w:hAnsi="Tahoma" w:cs="Tahoma"/>
          <w:b/>
          <w:sz w:val="18"/>
          <w:szCs w:val="20"/>
        </w:rPr>
        <w:t>Miejski Zarząd Budynków Komunalnych w Kędzierzynie-Koźlu ul. Grunwaldzka 6 47-220 Kędzierzyn-Koźle.</w:t>
      </w:r>
    </w:p>
    <w:p w14:paraId="48DCB65E" w14:textId="77777777" w:rsidR="00071B04" w:rsidRPr="003672AE" w:rsidRDefault="00071B04" w:rsidP="00071B04">
      <w:pPr>
        <w:spacing w:before="120" w:after="120"/>
        <w:ind w:left="284"/>
        <w:jc w:val="both"/>
        <w:rPr>
          <w:rFonts w:ascii="Tahoma" w:hAnsi="Tahoma" w:cs="Tahoma"/>
          <w:b/>
          <w:sz w:val="16"/>
          <w:szCs w:val="18"/>
        </w:rPr>
      </w:pPr>
    </w:p>
    <w:p w14:paraId="564D1601" w14:textId="77777777" w:rsidR="00071B04" w:rsidRPr="003672AE" w:rsidRDefault="00071B04" w:rsidP="00071B04">
      <w:pPr>
        <w:numPr>
          <w:ilvl w:val="2"/>
          <w:numId w:val="2"/>
        </w:numPr>
        <w:spacing w:before="120" w:after="120" w:line="276" w:lineRule="auto"/>
        <w:ind w:left="567" w:hanging="709"/>
        <w:jc w:val="both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28"/>
        <w:gridCol w:w="2466"/>
        <w:gridCol w:w="1879"/>
        <w:gridCol w:w="1619"/>
      </w:tblGrid>
      <w:tr w:rsidR="00071B04" w:rsidRPr="003672AE" w14:paraId="751D903D" w14:textId="77777777" w:rsidTr="00A1017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06BE" w14:textId="77777777" w:rsidR="00071B04" w:rsidRPr="003672AE" w:rsidRDefault="00071B04" w:rsidP="00A1017F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93D1" w14:textId="77777777" w:rsidR="00071B04" w:rsidRPr="003672AE" w:rsidRDefault="00071B04" w:rsidP="00A1017F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AF3C" w14:textId="77777777" w:rsidR="00071B04" w:rsidRPr="003672AE" w:rsidRDefault="00071B04" w:rsidP="00A1017F">
            <w:pPr>
              <w:tabs>
                <w:tab w:val="right" w:pos="3597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Adres(y) Wykonawcy(ów)</w:t>
            </w:r>
            <w:r w:rsidRPr="003672AE">
              <w:rPr>
                <w:rFonts w:ascii="Tahoma" w:hAnsi="Tahoma" w:cs="Tahoma"/>
                <w:b/>
                <w:sz w:val="18"/>
                <w:szCs w:val="18"/>
              </w:rPr>
              <w:tab/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89CE" w14:textId="77777777" w:rsidR="00071B04" w:rsidRPr="003672AE" w:rsidRDefault="00071B04" w:rsidP="00A1017F">
            <w:pPr>
              <w:tabs>
                <w:tab w:val="right" w:pos="3597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NIP, REGON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8B29" w14:textId="77777777" w:rsidR="00071B04" w:rsidRPr="003672AE" w:rsidRDefault="00071B04" w:rsidP="00A1017F">
            <w:pPr>
              <w:tabs>
                <w:tab w:val="right" w:pos="3597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NR REJESTRU np. KRS</w:t>
            </w:r>
          </w:p>
        </w:tc>
      </w:tr>
      <w:tr w:rsidR="00071B04" w:rsidRPr="003672AE" w14:paraId="7C2F4D1F" w14:textId="77777777" w:rsidTr="00A1017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6707" w14:textId="77777777" w:rsidR="00071B04" w:rsidRPr="003672AE" w:rsidRDefault="00071B04" w:rsidP="00A1017F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3C8D" w14:textId="77777777" w:rsidR="00071B04" w:rsidRPr="003672AE" w:rsidRDefault="00071B04" w:rsidP="00A1017F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D23A" w14:textId="77777777" w:rsidR="00071B04" w:rsidRPr="003672AE" w:rsidRDefault="00071B04" w:rsidP="00A1017F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CF38" w14:textId="77777777" w:rsidR="00071B04" w:rsidRPr="003672AE" w:rsidRDefault="00071B04" w:rsidP="00A1017F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4A26" w14:textId="77777777" w:rsidR="00071B04" w:rsidRPr="003672AE" w:rsidRDefault="00071B04" w:rsidP="00A1017F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71B04" w:rsidRPr="003672AE" w14:paraId="7525FBC1" w14:textId="77777777" w:rsidTr="00A1017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9CBE" w14:textId="77777777" w:rsidR="00071B04" w:rsidRPr="003672AE" w:rsidRDefault="00071B04" w:rsidP="00A1017F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06F4" w14:textId="77777777" w:rsidR="00071B04" w:rsidRPr="003672AE" w:rsidRDefault="00071B04" w:rsidP="00A1017F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A7FD" w14:textId="77777777" w:rsidR="00071B04" w:rsidRPr="003672AE" w:rsidRDefault="00071B04" w:rsidP="00A1017F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DBD" w14:textId="77777777" w:rsidR="00071B04" w:rsidRPr="003672AE" w:rsidRDefault="00071B04" w:rsidP="00A1017F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738E" w14:textId="77777777" w:rsidR="00071B04" w:rsidRPr="003672AE" w:rsidRDefault="00071B04" w:rsidP="00A1017F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4D380DE7" w14:textId="77777777" w:rsidR="00071B04" w:rsidRPr="003672AE" w:rsidRDefault="00071B04" w:rsidP="00071B04">
      <w:pPr>
        <w:jc w:val="both"/>
        <w:rPr>
          <w:rFonts w:ascii="Tahoma" w:hAnsi="Tahoma" w:cs="Tahoma"/>
          <w:b/>
          <w:sz w:val="18"/>
          <w:szCs w:val="18"/>
          <w:lang w:val="de-DE"/>
        </w:rPr>
      </w:pPr>
    </w:p>
    <w:p w14:paraId="7A7A3B3E" w14:textId="77777777" w:rsidR="00071B04" w:rsidRPr="003672AE" w:rsidRDefault="00071B04" w:rsidP="00071B04">
      <w:pPr>
        <w:numPr>
          <w:ilvl w:val="2"/>
          <w:numId w:val="2"/>
        </w:numPr>
        <w:spacing w:before="120" w:after="120" w:line="276" w:lineRule="auto"/>
        <w:ind w:left="426" w:hanging="568"/>
        <w:jc w:val="both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  <w:lang w:val="de-DE"/>
        </w:rPr>
        <w:t xml:space="preserve">Dane </w:t>
      </w:r>
      <w:r w:rsidRPr="003672AE">
        <w:rPr>
          <w:rFonts w:ascii="Tahoma" w:hAnsi="Tahoma" w:cs="Tahoma"/>
          <w:b/>
          <w:sz w:val="18"/>
          <w:szCs w:val="18"/>
        </w:rPr>
        <w:t>kontaktowe</w:t>
      </w:r>
      <w:r w:rsidRPr="003672AE">
        <w:rPr>
          <w:rFonts w:ascii="Tahoma" w:hAnsi="Tahoma" w:cs="Tahoma"/>
          <w:b/>
          <w:sz w:val="18"/>
          <w:szCs w:val="18"/>
          <w:lang w:val="de-D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5"/>
        <w:gridCol w:w="6327"/>
      </w:tblGrid>
      <w:tr w:rsidR="00071B04" w:rsidRPr="003672AE" w14:paraId="464F5B85" w14:textId="77777777" w:rsidTr="00A1017F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C20B" w14:textId="77777777" w:rsidR="00071B04" w:rsidRPr="003672AE" w:rsidRDefault="00071B04" w:rsidP="00A1017F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Imię i nazwisko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F80A" w14:textId="77777777" w:rsidR="00071B04" w:rsidRPr="003672AE" w:rsidRDefault="00071B04" w:rsidP="00A1017F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71B04" w:rsidRPr="003672AE" w14:paraId="32C42F8E" w14:textId="77777777" w:rsidTr="00A1017F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C685" w14:textId="77777777" w:rsidR="00071B04" w:rsidRPr="003672AE" w:rsidRDefault="00071B04" w:rsidP="00A1017F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  <w:proofErr w:type="spellStart"/>
            <w:r w:rsidRPr="003672AE">
              <w:rPr>
                <w:rFonts w:ascii="Tahoma" w:hAnsi="Tahoma" w:cs="Tahoma"/>
                <w:b/>
                <w:sz w:val="18"/>
                <w:szCs w:val="18"/>
                <w:lang w:val="de-DE"/>
              </w:rPr>
              <w:t>Adres</w:t>
            </w:r>
            <w:proofErr w:type="spellEnd"/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C7EB" w14:textId="77777777" w:rsidR="00071B04" w:rsidRPr="003672AE" w:rsidRDefault="00071B04" w:rsidP="00A1017F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</w:p>
        </w:tc>
      </w:tr>
      <w:tr w:rsidR="00071B04" w:rsidRPr="003672AE" w14:paraId="189DBBF5" w14:textId="77777777" w:rsidTr="00A1017F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225F" w14:textId="77777777" w:rsidR="00071B04" w:rsidRPr="003672AE" w:rsidRDefault="00071B04" w:rsidP="00A1017F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  <w:proofErr w:type="spellStart"/>
            <w:r w:rsidRPr="003672AE">
              <w:rPr>
                <w:rFonts w:ascii="Tahoma" w:hAnsi="Tahoma" w:cs="Tahoma"/>
                <w:b/>
                <w:sz w:val="18"/>
                <w:szCs w:val="18"/>
                <w:lang w:val="de-DE"/>
              </w:rPr>
              <w:t>Nr</w:t>
            </w:r>
            <w:proofErr w:type="spellEnd"/>
            <w:r w:rsidRPr="003672AE">
              <w:rPr>
                <w:rFonts w:ascii="Tahoma" w:hAnsi="Tahoma" w:cs="Tahoma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672AE">
              <w:rPr>
                <w:rFonts w:ascii="Tahoma" w:hAnsi="Tahoma" w:cs="Tahoma"/>
                <w:b/>
                <w:sz w:val="18"/>
                <w:szCs w:val="18"/>
                <w:lang w:val="de-DE"/>
              </w:rPr>
              <w:t>telefonu</w:t>
            </w:r>
            <w:proofErr w:type="spellEnd"/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55F0" w14:textId="77777777" w:rsidR="00071B04" w:rsidRPr="003672AE" w:rsidRDefault="00071B04" w:rsidP="00A1017F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</w:p>
        </w:tc>
      </w:tr>
      <w:tr w:rsidR="00071B04" w:rsidRPr="003672AE" w14:paraId="51F87BBB" w14:textId="77777777" w:rsidTr="00A1017F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670A" w14:textId="77777777" w:rsidR="00071B04" w:rsidRPr="003672AE" w:rsidRDefault="00071B04" w:rsidP="00A1017F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  <w:proofErr w:type="spellStart"/>
            <w:r w:rsidRPr="003672AE">
              <w:rPr>
                <w:rFonts w:ascii="Tahoma" w:hAnsi="Tahoma" w:cs="Tahoma"/>
                <w:b/>
                <w:sz w:val="18"/>
                <w:szCs w:val="18"/>
                <w:lang w:val="de-DE"/>
              </w:rPr>
              <w:t>Adres</w:t>
            </w:r>
            <w:proofErr w:type="spellEnd"/>
            <w:r w:rsidRPr="003672AE">
              <w:rPr>
                <w:rFonts w:ascii="Tahoma" w:hAnsi="Tahoma" w:cs="Tahoma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672AE">
              <w:rPr>
                <w:rFonts w:ascii="Tahoma" w:hAnsi="Tahoma" w:cs="Tahoma"/>
                <w:b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DDF3" w14:textId="77777777" w:rsidR="00071B04" w:rsidRPr="003672AE" w:rsidRDefault="00071B04" w:rsidP="00A1017F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</w:p>
        </w:tc>
      </w:tr>
    </w:tbl>
    <w:p w14:paraId="44AFA793" w14:textId="77777777" w:rsidR="00071B04" w:rsidRPr="003672AE" w:rsidRDefault="00071B04" w:rsidP="00071B04">
      <w:pPr>
        <w:jc w:val="both"/>
        <w:rPr>
          <w:rFonts w:ascii="Tahoma" w:hAnsi="Tahoma" w:cs="Tahoma"/>
          <w:b/>
          <w:sz w:val="16"/>
          <w:szCs w:val="18"/>
          <w:lang w:val="de-DE"/>
        </w:rPr>
      </w:pPr>
    </w:p>
    <w:p w14:paraId="21BC88CC" w14:textId="77777777" w:rsidR="00071B04" w:rsidRPr="003672AE" w:rsidRDefault="00071B04" w:rsidP="00071B04">
      <w:pPr>
        <w:numPr>
          <w:ilvl w:val="2"/>
          <w:numId w:val="2"/>
        </w:numPr>
        <w:spacing w:before="120" w:after="120" w:line="276" w:lineRule="auto"/>
        <w:ind w:left="426" w:hanging="568"/>
        <w:jc w:val="both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</w:rPr>
        <w:t xml:space="preserve">Oferujemy wykonanie przedmiotu zamówienia zgodnie z warunkami zawartymi w SWZ </w:t>
      </w:r>
      <w:r w:rsidRPr="003672AE">
        <w:rPr>
          <w:rFonts w:ascii="Tahoma" w:hAnsi="Tahoma" w:cs="Tahoma"/>
          <w:b/>
          <w:sz w:val="18"/>
          <w:szCs w:val="18"/>
        </w:rPr>
        <w:br/>
        <w:t>i wg poniższych danych</w:t>
      </w:r>
      <w:r w:rsidRPr="003672AE">
        <w:rPr>
          <w:rFonts w:ascii="Tahoma" w:hAnsi="Tahoma" w:cs="Tahoma"/>
          <w:sz w:val="18"/>
          <w:szCs w:val="18"/>
        </w:rPr>
        <w:t>:</w:t>
      </w:r>
    </w:p>
    <w:p w14:paraId="58D8BE25" w14:textId="77777777" w:rsidR="00071B04" w:rsidRPr="003672AE" w:rsidRDefault="00071B04" w:rsidP="00071B04">
      <w:pPr>
        <w:numPr>
          <w:ilvl w:val="0"/>
          <w:numId w:val="6"/>
        </w:numPr>
        <w:spacing w:before="120" w:after="60" w:line="276" w:lineRule="auto"/>
        <w:ind w:left="284" w:hanging="426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Zapoznałem(liśmy) się z treścią SWZ dla niniejszego zamówienia</w:t>
      </w: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 xml:space="preserve"> i nie wnosimy do niej uwag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.</w:t>
      </w:r>
    </w:p>
    <w:p w14:paraId="0E036896" w14:textId="77777777" w:rsidR="00071B04" w:rsidRPr="003672AE" w:rsidRDefault="00071B04" w:rsidP="00071B04">
      <w:pPr>
        <w:numPr>
          <w:ilvl w:val="0"/>
          <w:numId w:val="6"/>
        </w:numPr>
        <w:spacing w:before="120" w:after="60" w:line="276" w:lineRule="auto"/>
        <w:ind w:left="284" w:hanging="426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Gwarantuję(my) wykonanie niniejszego zamówienia zgodnie z treścią: SWZ, wyjaśnień do SWZ oraz jej modyfikacji.</w:t>
      </w:r>
    </w:p>
    <w:p w14:paraId="33CFFF7C" w14:textId="77777777" w:rsidR="00071B04" w:rsidRPr="00AF0707" w:rsidRDefault="00071B04" w:rsidP="00071B04">
      <w:pPr>
        <w:numPr>
          <w:ilvl w:val="0"/>
          <w:numId w:val="6"/>
        </w:numPr>
        <w:tabs>
          <w:tab w:val="left" w:pos="-142"/>
        </w:tabs>
        <w:spacing w:before="120" w:after="60" w:line="276" w:lineRule="auto"/>
        <w:ind w:left="284" w:hanging="426"/>
        <w:contextualSpacing/>
        <w:outlineLvl w:val="4"/>
        <w:rPr>
          <w:rFonts w:ascii="Tahoma" w:eastAsia="Calibri" w:hAnsi="Tahoma" w:cs="Tahoma"/>
          <w:bCs/>
          <w:i/>
          <w:iCs/>
          <w:color w:val="0000FF"/>
          <w:sz w:val="18"/>
          <w:szCs w:val="18"/>
          <w:lang w:val="x-none" w:eastAsia="x-none"/>
        </w:rPr>
      </w:pPr>
      <w:r w:rsidRPr="003672AE">
        <w:rPr>
          <w:rFonts w:ascii="Tahoma" w:eastAsia="Calibri" w:hAnsi="Tahoma" w:cs="Tahoma"/>
          <w:b/>
          <w:bCs/>
          <w:iCs/>
          <w:sz w:val="18"/>
          <w:szCs w:val="18"/>
          <w:lang w:val="x-none" w:eastAsia="x-none"/>
        </w:rPr>
        <w:t xml:space="preserve">Całkowita cena </w:t>
      </w:r>
      <w:r>
        <w:rPr>
          <w:rFonts w:ascii="Tahoma" w:eastAsia="Calibri" w:hAnsi="Tahoma" w:cs="Tahoma"/>
          <w:b/>
          <w:bCs/>
          <w:iCs/>
          <w:sz w:val="18"/>
          <w:szCs w:val="18"/>
          <w:lang w:eastAsia="x-none"/>
        </w:rPr>
        <w:t xml:space="preserve">netto i </w:t>
      </w:r>
      <w:r w:rsidRPr="003672AE">
        <w:rPr>
          <w:rFonts w:ascii="Tahoma" w:eastAsia="Calibri" w:hAnsi="Tahoma" w:cs="Tahoma"/>
          <w:b/>
          <w:bCs/>
          <w:iCs/>
          <w:sz w:val="18"/>
          <w:szCs w:val="18"/>
          <w:lang w:eastAsia="x-none"/>
        </w:rPr>
        <w:t xml:space="preserve"> </w:t>
      </w:r>
      <w:r w:rsidRPr="003672AE">
        <w:rPr>
          <w:rFonts w:ascii="Tahoma" w:eastAsia="Calibri" w:hAnsi="Tahoma" w:cs="Tahoma"/>
          <w:b/>
          <w:bCs/>
          <w:iCs/>
          <w:sz w:val="18"/>
          <w:szCs w:val="18"/>
          <w:lang w:val="x-none" w:eastAsia="x-none"/>
        </w:rPr>
        <w:t>brutto wykonania przedmiotu zamówienia określonego SWZ wynosi:</w:t>
      </w:r>
      <w:r w:rsidRPr="003672AE">
        <w:rPr>
          <w:rFonts w:ascii="Tahoma" w:eastAsia="Calibri" w:hAnsi="Tahoma" w:cs="Tahoma"/>
          <w:bCs/>
          <w:iCs/>
          <w:sz w:val="18"/>
          <w:szCs w:val="18"/>
          <w:lang w:val="x-none" w:eastAsia="x-none"/>
        </w:rPr>
        <w:t xml:space="preserve"> </w:t>
      </w:r>
      <w:r w:rsidRPr="003672AE">
        <w:rPr>
          <w:rFonts w:ascii="Tahoma" w:eastAsia="Calibri" w:hAnsi="Tahoma" w:cs="Tahoma"/>
          <w:bCs/>
          <w:i/>
          <w:iCs/>
          <w:color w:val="0000FF"/>
          <w:sz w:val="18"/>
          <w:szCs w:val="18"/>
          <w:lang w:eastAsia="x-none"/>
        </w:rPr>
        <w:t>(wartość oceniana)</w:t>
      </w:r>
    </w:p>
    <w:p w14:paraId="4D890C57" w14:textId="77777777" w:rsidR="00071B04" w:rsidRPr="00AF0707" w:rsidRDefault="00071B04" w:rsidP="00071B04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939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97"/>
        <w:gridCol w:w="2694"/>
        <w:gridCol w:w="850"/>
        <w:gridCol w:w="1985"/>
        <w:gridCol w:w="1275"/>
        <w:gridCol w:w="1991"/>
      </w:tblGrid>
      <w:tr w:rsidR="00071B04" w:rsidRPr="00AF0707" w14:paraId="594A27AF" w14:textId="77777777" w:rsidTr="00A1017F">
        <w:trPr>
          <w:trHeight w:val="41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B4CB6" w14:textId="77777777" w:rsidR="00071B04" w:rsidRPr="00AF0707" w:rsidRDefault="00071B04" w:rsidP="00A1017F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FAA9332" w14:textId="77777777" w:rsidR="00071B04" w:rsidRPr="00AF0707" w:rsidRDefault="00071B04" w:rsidP="00A101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DBE07" w14:textId="77777777" w:rsidR="00071B04" w:rsidRPr="00AF0707" w:rsidRDefault="00071B04" w:rsidP="00A1017F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ECFFCB8" w14:textId="77777777" w:rsidR="00071B04" w:rsidRPr="00AF0707" w:rsidRDefault="00071B04" w:rsidP="00A101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Adres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EE115" w14:textId="77777777" w:rsidR="00071B04" w:rsidRPr="00AF0707" w:rsidRDefault="00071B04" w:rsidP="00A1017F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7ADABFC" w14:textId="77777777" w:rsidR="00071B04" w:rsidRPr="00AF0707" w:rsidRDefault="00071B04" w:rsidP="00A101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Cena netto</w:t>
            </w:r>
            <w:r w:rsidRPr="00AF070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BB5B8" w14:textId="77777777" w:rsidR="00071B04" w:rsidRPr="00AF0707" w:rsidRDefault="00071B04" w:rsidP="00A1017F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2671F27" w14:textId="77777777" w:rsidR="00071B04" w:rsidRPr="00AF0707" w:rsidRDefault="00071B04" w:rsidP="00A101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 xml:space="preserve">VAT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2BD56" w14:textId="77777777" w:rsidR="00071B04" w:rsidRPr="00AF0707" w:rsidRDefault="00071B04" w:rsidP="00A1017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4C65F7D" w14:textId="77777777" w:rsidR="00071B04" w:rsidRPr="00AF0707" w:rsidRDefault="00071B04" w:rsidP="00A101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ena brutto</w:t>
            </w:r>
          </w:p>
        </w:tc>
      </w:tr>
      <w:tr w:rsidR="00071B04" w:rsidRPr="00AF0707" w14:paraId="511D10E4" w14:textId="77777777" w:rsidTr="00A1017F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14649" w14:textId="77777777" w:rsidR="00071B04" w:rsidRPr="00AF0707" w:rsidRDefault="00071B04" w:rsidP="00A101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20C9A" w14:textId="77777777" w:rsidR="00071B04" w:rsidRPr="00AF0707" w:rsidRDefault="00071B04" w:rsidP="00A1017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Elizy Orzeszkowej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A3E9F" w14:textId="77777777" w:rsidR="00071B04" w:rsidRPr="00AF0707" w:rsidRDefault="00071B04" w:rsidP="00A101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25/1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128F6" w14:textId="77777777" w:rsidR="00071B04" w:rsidRPr="00AF0707" w:rsidRDefault="00071B04" w:rsidP="00A1017F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D3EFB" w14:textId="77777777" w:rsidR="00071B04" w:rsidRPr="00AF0707" w:rsidRDefault="00071B04" w:rsidP="00A1017F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60650" w14:textId="77777777" w:rsidR="00071B04" w:rsidRPr="00AF0707" w:rsidRDefault="00071B04" w:rsidP="00A1017F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</w:tr>
    </w:tbl>
    <w:p w14:paraId="631DCEE5" w14:textId="77777777" w:rsidR="00071B04" w:rsidRPr="00AF0707" w:rsidRDefault="00071B04" w:rsidP="00071B04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14:paraId="09971FC1" w14:textId="77777777" w:rsidR="00071B04" w:rsidRPr="00905824" w:rsidRDefault="00071B04" w:rsidP="00071B04">
      <w:pPr>
        <w:spacing w:line="360" w:lineRule="auto"/>
        <w:ind w:left="360"/>
        <w:jc w:val="both"/>
        <w:rPr>
          <w:rFonts w:ascii="Tahoma" w:hAnsi="Tahoma" w:cs="Tahoma"/>
          <w:b/>
          <w:sz w:val="18"/>
          <w:szCs w:val="18"/>
        </w:rPr>
      </w:pPr>
      <w:r w:rsidRPr="004165F9">
        <w:rPr>
          <w:rFonts w:ascii="Tahoma" w:hAnsi="Tahoma" w:cs="Tahoma"/>
          <w:b/>
          <w:bCs/>
          <w:sz w:val="18"/>
          <w:szCs w:val="18"/>
          <w:u w:val="single"/>
        </w:rPr>
        <w:t xml:space="preserve">Szczegółowy zakres robót określa przedmiar robót stanowiący materiał pomocniczy </w:t>
      </w:r>
    </w:p>
    <w:p w14:paraId="05A9EC8F" w14:textId="77777777" w:rsidR="00071B04" w:rsidRPr="003672AE" w:rsidRDefault="00071B04" w:rsidP="00071B04">
      <w:pPr>
        <w:numPr>
          <w:ilvl w:val="0"/>
          <w:numId w:val="6"/>
        </w:numPr>
        <w:tabs>
          <w:tab w:val="left" w:pos="-142"/>
        </w:tabs>
        <w:spacing w:before="120" w:after="60" w:line="276" w:lineRule="auto"/>
        <w:ind w:left="284" w:hanging="426"/>
        <w:contextualSpacing/>
        <w:outlineLvl w:val="4"/>
        <w:rPr>
          <w:rFonts w:ascii="Tahoma" w:eastAsia="Calibri" w:hAnsi="Tahoma" w:cs="Tahoma"/>
          <w:bCs/>
          <w:i/>
          <w:iCs/>
          <w:color w:val="0000FF"/>
          <w:sz w:val="18"/>
          <w:szCs w:val="18"/>
          <w:lang w:val="x-none" w:eastAsia="x-none"/>
        </w:rPr>
      </w:pPr>
      <w:r w:rsidRPr="003672AE">
        <w:rPr>
          <w:rFonts w:ascii="Tahoma" w:eastAsia="Calibri" w:hAnsi="Tahoma" w:cs="Tahoma"/>
          <w:b/>
          <w:bCs/>
          <w:iCs/>
          <w:sz w:val="18"/>
          <w:szCs w:val="18"/>
          <w:lang w:eastAsia="x-none"/>
        </w:rPr>
        <w:t>Termin</w:t>
      </w:r>
      <w:r w:rsidRPr="003672AE">
        <w:rPr>
          <w:rFonts w:ascii="Tahoma" w:eastAsia="Calibri" w:hAnsi="Tahoma" w:cs="Tahoma"/>
          <w:b/>
          <w:bCs/>
          <w:iCs/>
          <w:sz w:val="18"/>
          <w:szCs w:val="18"/>
          <w:lang w:val="x-none" w:eastAsia="x-none"/>
        </w:rPr>
        <w:t xml:space="preserve"> </w:t>
      </w:r>
      <w:r w:rsidRPr="003672AE">
        <w:rPr>
          <w:rFonts w:ascii="Tahoma" w:eastAsia="Calibri" w:hAnsi="Tahoma" w:cs="Tahoma"/>
          <w:b/>
          <w:bCs/>
          <w:iCs/>
          <w:sz w:val="18"/>
          <w:szCs w:val="18"/>
          <w:lang w:eastAsia="x-none"/>
        </w:rPr>
        <w:t>wykonania zamówienia</w:t>
      </w:r>
      <w:r w:rsidRPr="003672AE">
        <w:rPr>
          <w:rFonts w:ascii="Tahoma" w:eastAsia="Calibri" w:hAnsi="Tahoma" w:cs="Tahoma"/>
          <w:bCs/>
          <w:iCs/>
          <w:sz w:val="18"/>
          <w:szCs w:val="18"/>
          <w:lang w:eastAsia="x-none"/>
        </w:rPr>
        <w:t xml:space="preserve"> wynosi:</w:t>
      </w:r>
      <w:r w:rsidRPr="003672AE">
        <w:rPr>
          <w:rFonts w:ascii="Tahoma" w:eastAsia="Calibri" w:hAnsi="Tahoma" w:cs="Tahoma"/>
          <w:b/>
          <w:bCs/>
          <w:iCs/>
          <w:sz w:val="18"/>
          <w:szCs w:val="18"/>
          <w:lang w:eastAsia="x-none"/>
        </w:rPr>
        <w:t xml:space="preserve"> </w:t>
      </w:r>
      <w:r w:rsidRPr="00905824">
        <w:rPr>
          <w:rFonts w:ascii="Tahoma" w:eastAsia="Calibri" w:hAnsi="Tahoma" w:cs="Tahoma"/>
          <w:b/>
          <w:bCs/>
          <w:iCs/>
          <w:sz w:val="18"/>
          <w:szCs w:val="18"/>
          <w:lang w:eastAsia="x-none"/>
        </w:rPr>
        <w:t xml:space="preserve">nie dłużej niż do </w:t>
      </w:r>
      <w:r>
        <w:rPr>
          <w:rFonts w:ascii="Tahoma" w:eastAsia="Calibri" w:hAnsi="Tahoma" w:cs="Tahoma"/>
          <w:b/>
          <w:bCs/>
          <w:iCs/>
          <w:sz w:val="18"/>
          <w:szCs w:val="18"/>
          <w:lang w:eastAsia="x-none"/>
        </w:rPr>
        <w:t>03</w:t>
      </w:r>
      <w:r w:rsidRPr="00905824">
        <w:rPr>
          <w:rFonts w:ascii="Tahoma" w:eastAsia="Calibri" w:hAnsi="Tahoma" w:cs="Tahoma"/>
          <w:b/>
          <w:bCs/>
          <w:iCs/>
          <w:sz w:val="18"/>
          <w:szCs w:val="18"/>
          <w:lang w:eastAsia="x-none"/>
        </w:rPr>
        <w:t>.</w:t>
      </w:r>
      <w:r>
        <w:rPr>
          <w:rFonts w:ascii="Tahoma" w:eastAsia="Calibri" w:hAnsi="Tahoma" w:cs="Tahoma"/>
          <w:b/>
          <w:bCs/>
          <w:iCs/>
          <w:sz w:val="18"/>
          <w:szCs w:val="18"/>
          <w:lang w:eastAsia="x-none"/>
        </w:rPr>
        <w:t>12</w:t>
      </w:r>
      <w:r w:rsidRPr="00905824">
        <w:rPr>
          <w:rFonts w:ascii="Tahoma" w:eastAsia="Calibri" w:hAnsi="Tahoma" w:cs="Tahoma"/>
          <w:b/>
          <w:bCs/>
          <w:iCs/>
          <w:sz w:val="18"/>
          <w:szCs w:val="18"/>
          <w:lang w:eastAsia="x-none"/>
        </w:rPr>
        <w:t>.2021 r.</w:t>
      </w:r>
      <w:r w:rsidRPr="00905824">
        <w:rPr>
          <w:rFonts w:ascii="Tahoma" w:eastAsia="Calibri" w:hAnsi="Tahoma" w:cs="Tahoma"/>
          <w:b/>
          <w:sz w:val="18"/>
          <w:szCs w:val="18"/>
          <w:lang w:eastAsia="en-US"/>
        </w:rPr>
        <w:t xml:space="preserve">                                                      </w:t>
      </w:r>
    </w:p>
    <w:p w14:paraId="62E4DB53" w14:textId="77777777" w:rsidR="00071B04" w:rsidRPr="003672AE" w:rsidRDefault="00071B04" w:rsidP="00071B04">
      <w:pPr>
        <w:numPr>
          <w:ilvl w:val="0"/>
          <w:numId w:val="6"/>
        </w:numPr>
        <w:spacing w:before="120" w:after="60"/>
        <w:ind w:left="284" w:hanging="426"/>
        <w:jc w:val="both"/>
        <w:outlineLvl w:val="4"/>
        <w:rPr>
          <w:rFonts w:ascii="Tahoma" w:hAnsi="Tahoma"/>
          <w:i/>
          <w:color w:val="0000FF"/>
          <w:sz w:val="18"/>
          <w:lang w:val="x-none"/>
        </w:rPr>
      </w:pPr>
      <w:r w:rsidRPr="003672AE">
        <w:rPr>
          <w:rFonts w:ascii="Tahoma" w:hAnsi="Tahoma"/>
          <w:sz w:val="18"/>
        </w:rPr>
        <w:t>Okres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udzielonej przez nas </w:t>
      </w:r>
      <w:r w:rsidRPr="003672AE">
        <w:rPr>
          <w:rFonts w:ascii="Tahoma" w:hAnsi="Tahoma"/>
          <w:b/>
          <w:sz w:val="18"/>
          <w:lang w:val="x-none"/>
        </w:rPr>
        <w:t>gwarancji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wynosi: </w:t>
      </w:r>
      <w:r w:rsidRPr="003672A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>……... miesięcy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licząc od daty protokołu odbioru końcowego </w:t>
      </w: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>robót</w:t>
      </w:r>
      <w:r w:rsidRPr="003672AE">
        <w:rPr>
          <w:rFonts w:ascii="Tahoma" w:hAnsi="Tahoma"/>
          <w:i/>
          <w:color w:val="0000FF"/>
          <w:sz w:val="18"/>
          <w:lang w:val="x-none"/>
        </w:rPr>
        <w:t>(wartość oceniana)</w:t>
      </w:r>
    </w:p>
    <w:p w14:paraId="00BEF3E5" w14:textId="77777777" w:rsidR="00071B04" w:rsidRPr="003672AE" w:rsidRDefault="00071B04" w:rsidP="00071B04">
      <w:pPr>
        <w:spacing w:before="120" w:after="60" w:line="276" w:lineRule="auto"/>
        <w:ind w:left="360"/>
        <w:jc w:val="both"/>
        <w:outlineLvl w:val="4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/>
          <w:i/>
          <w:sz w:val="16"/>
        </w:rPr>
        <w:t xml:space="preserve">                                       </w:t>
      </w:r>
      <w:r w:rsidRPr="003672AE">
        <w:rPr>
          <w:rFonts w:ascii="Tahoma" w:hAnsi="Tahoma"/>
          <w:i/>
          <w:sz w:val="16"/>
          <w:lang w:val="x-none"/>
        </w:rPr>
        <w:t xml:space="preserve">(nie krótszy niż </w:t>
      </w:r>
      <w:r>
        <w:rPr>
          <w:rFonts w:ascii="Tahoma" w:hAnsi="Tahoma"/>
          <w:i/>
          <w:sz w:val="16"/>
        </w:rPr>
        <w:t>24</w:t>
      </w:r>
      <w:r w:rsidRPr="003672AE">
        <w:rPr>
          <w:rFonts w:ascii="Tahoma" w:hAnsi="Tahoma"/>
          <w:i/>
          <w:sz w:val="16"/>
          <w:lang w:val="x-none"/>
        </w:rPr>
        <w:t xml:space="preserve"> miesi</w:t>
      </w:r>
      <w:r>
        <w:rPr>
          <w:rFonts w:ascii="Tahoma" w:hAnsi="Tahoma"/>
          <w:i/>
          <w:sz w:val="16"/>
        </w:rPr>
        <w:t>ące</w:t>
      </w:r>
      <w:r w:rsidRPr="003672AE">
        <w:rPr>
          <w:rFonts w:ascii="Tahoma" w:hAnsi="Tahoma"/>
          <w:i/>
          <w:sz w:val="16"/>
          <w:lang w:val="x-none"/>
        </w:rPr>
        <w:t xml:space="preserve"> gwarancji, max oceniany </w:t>
      </w:r>
      <w:r>
        <w:rPr>
          <w:rFonts w:ascii="Tahoma" w:hAnsi="Tahoma"/>
          <w:i/>
          <w:sz w:val="16"/>
        </w:rPr>
        <w:t>36</w:t>
      </w:r>
      <w:r w:rsidRPr="003672AE">
        <w:rPr>
          <w:rFonts w:ascii="Tahoma" w:hAnsi="Tahoma"/>
          <w:i/>
          <w:sz w:val="16"/>
          <w:lang w:val="x-none"/>
        </w:rPr>
        <w:t xml:space="preserve"> miesięcy).</w:t>
      </w:r>
    </w:p>
    <w:p w14:paraId="389F4B85" w14:textId="77777777" w:rsidR="00071B04" w:rsidRPr="003672AE" w:rsidRDefault="00071B04" w:rsidP="00071B04">
      <w:pPr>
        <w:numPr>
          <w:ilvl w:val="0"/>
          <w:numId w:val="6"/>
        </w:numPr>
        <w:tabs>
          <w:tab w:val="left" w:pos="284"/>
        </w:tabs>
        <w:spacing w:before="120" w:after="60" w:line="276" w:lineRule="auto"/>
        <w:ind w:left="284" w:hanging="426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Akceptuję(</w:t>
      </w:r>
      <w:proofErr w:type="spellStart"/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emy</w:t>
      </w:r>
      <w:proofErr w:type="spellEnd"/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) bez zastrzeżeń warunk</w:t>
      </w: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>i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płatności </w:t>
      </w: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>zawarte w projektowanych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postanowienia</w:t>
      </w: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>ch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umowy.</w:t>
      </w:r>
    </w:p>
    <w:p w14:paraId="5220F10D" w14:textId="77777777" w:rsidR="00071B04" w:rsidRPr="003672AE" w:rsidRDefault="00071B04" w:rsidP="00071B04">
      <w:pPr>
        <w:numPr>
          <w:ilvl w:val="0"/>
          <w:numId w:val="6"/>
        </w:numPr>
        <w:tabs>
          <w:tab w:val="left" w:pos="284"/>
        </w:tabs>
        <w:spacing w:before="120" w:after="60" w:line="276" w:lineRule="auto"/>
        <w:ind w:left="284" w:hanging="426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W przypadku uznania mojej (naszej) oferty za najkorzystniejszą, umowę zobowiązuję(</w:t>
      </w:r>
      <w:proofErr w:type="spellStart"/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emy</w:t>
      </w:r>
      <w:proofErr w:type="spellEnd"/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) się zawrzeć </w:t>
      </w:r>
      <w:r>
        <w:rPr>
          <w:rFonts w:ascii="Tahoma" w:hAnsi="Tahoma" w:cs="Tahoma"/>
          <w:bCs/>
          <w:iCs/>
          <w:sz w:val="18"/>
          <w:szCs w:val="18"/>
          <w:lang w:eastAsia="x-none"/>
        </w:rPr>
        <w:t xml:space="preserve">               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w miejscu i terminie jakie zostaną wskazane przez Zamawiającego</w:t>
      </w:r>
      <w:r>
        <w:rPr>
          <w:rFonts w:ascii="Tahoma" w:hAnsi="Tahoma" w:cs="Tahoma"/>
          <w:bCs/>
          <w:iCs/>
          <w:sz w:val="18"/>
          <w:szCs w:val="18"/>
          <w:lang w:eastAsia="x-none"/>
        </w:rPr>
        <w:t>.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</w:t>
      </w:r>
    </w:p>
    <w:p w14:paraId="54CC6CD1" w14:textId="77777777" w:rsidR="00071B04" w:rsidRPr="003672AE" w:rsidRDefault="00071B04" w:rsidP="00071B04">
      <w:pPr>
        <w:numPr>
          <w:ilvl w:val="0"/>
          <w:numId w:val="6"/>
        </w:numPr>
        <w:tabs>
          <w:tab w:val="left" w:pos="284"/>
        </w:tabs>
        <w:ind w:left="284" w:hanging="426"/>
        <w:jc w:val="both"/>
        <w:outlineLvl w:val="4"/>
        <w:rPr>
          <w:rFonts w:ascii="Tahoma" w:hAnsi="Tahoma" w:cs="Tahoma"/>
          <w:bCs/>
          <w:iCs/>
          <w:sz w:val="18"/>
          <w:szCs w:val="18"/>
          <w:lang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 xml:space="preserve">Oświadczam, że </w:t>
      </w:r>
      <w:r w:rsidRPr="003672AE">
        <w:rPr>
          <w:rFonts w:ascii="Tahoma" w:hAnsi="Tahoma" w:cs="Tahoma"/>
          <w:b/>
          <w:bCs/>
          <w:iCs/>
          <w:sz w:val="18"/>
          <w:szCs w:val="18"/>
          <w:lang w:eastAsia="x-none"/>
        </w:rPr>
        <w:t>nie polegam*/polegam*</w:t>
      </w: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 xml:space="preserve"> na zasobach innych podmiotów. </w:t>
      </w:r>
    </w:p>
    <w:p w14:paraId="417779BF" w14:textId="77777777" w:rsidR="00071B04" w:rsidRPr="003672AE" w:rsidRDefault="00071B04" w:rsidP="00071B04">
      <w:pPr>
        <w:tabs>
          <w:tab w:val="left" w:pos="284"/>
        </w:tabs>
        <w:ind w:left="720"/>
        <w:contextualSpacing/>
        <w:jc w:val="both"/>
        <w:outlineLvl w:val="4"/>
        <w:rPr>
          <w:rFonts w:ascii="Tahoma" w:eastAsia="Calibri" w:hAnsi="Tahoma" w:cs="Tahoma"/>
          <w:bCs/>
          <w:iCs/>
          <w:sz w:val="16"/>
          <w:szCs w:val="18"/>
          <w:lang w:eastAsia="x-none"/>
        </w:rPr>
      </w:pPr>
      <w:r w:rsidRPr="003672AE">
        <w:rPr>
          <w:rFonts w:ascii="Tahoma" w:eastAsia="Calibri" w:hAnsi="Tahoma" w:cs="Tahoma"/>
          <w:bCs/>
          <w:iCs/>
          <w:sz w:val="16"/>
          <w:szCs w:val="18"/>
          <w:lang w:eastAsia="x-none"/>
        </w:rPr>
        <w:t xml:space="preserve">*niepotrzebne skreślić.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5"/>
        <w:gridCol w:w="4527"/>
      </w:tblGrid>
      <w:tr w:rsidR="00071B04" w:rsidRPr="003672AE" w14:paraId="34AA9318" w14:textId="77777777" w:rsidTr="00A1017F">
        <w:tc>
          <w:tcPr>
            <w:tcW w:w="2502" w:type="pct"/>
          </w:tcPr>
          <w:p w14:paraId="1F867CD7" w14:textId="77777777" w:rsidR="00071B04" w:rsidRPr="003672AE" w:rsidRDefault="00071B04" w:rsidP="00A1017F">
            <w:pPr>
              <w:tabs>
                <w:tab w:val="left" w:pos="284"/>
              </w:tabs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  <w:r w:rsidRPr="003672AE"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  <w:t>Nazwa i adres podmiotu udostępniającego zasób Wykonawcy</w:t>
            </w:r>
          </w:p>
        </w:tc>
        <w:tc>
          <w:tcPr>
            <w:tcW w:w="2498" w:type="pct"/>
          </w:tcPr>
          <w:p w14:paraId="056FFF87" w14:textId="77777777" w:rsidR="00071B04" w:rsidRPr="003672AE" w:rsidRDefault="00071B04" w:rsidP="00A1017F">
            <w:pPr>
              <w:tabs>
                <w:tab w:val="left" w:pos="284"/>
              </w:tabs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  <w:r w:rsidRPr="003672AE"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  <w:t>Zdolności techniczne lub zawodowe lub sytuacja finansowa lub ekonomiczna udostępniana Wykonawcy przez podmiot udostępniający zasoby</w:t>
            </w:r>
          </w:p>
        </w:tc>
      </w:tr>
      <w:tr w:rsidR="00071B04" w:rsidRPr="003672AE" w14:paraId="11138F76" w14:textId="77777777" w:rsidTr="00A1017F">
        <w:tc>
          <w:tcPr>
            <w:tcW w:w="2502" w:type="pct"/>
          </w:tcPr>
          <w:p w14:paraId="0ED9CA47" w14:textId="77777777" w:rsidR="00071B04" w:rsidRPr="003672AE" w:rsidRDefault="00071B04" w:rsidP="00A1017F">
            <w:pPr>
              <w:tabs>
                <w:tab w:val="left" w:pos="284"/>
              </w:tabs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  <w:tc>
          <w:tcPr>
            <w:tcW w:w="2498" w:type="pct"/>
          </w:tcPr>
          <w:p w14:paraId="5431AF01" w14:textId="77777777" w:rsidR="00071B04" w:rsidRPr="003672AE" w:rsidRDefault="00071B04" w:rsidP="00A1017F">
            <w:pPr>
              <w:tabs>
                <w:tab w:val="left" w:pos="284"/>
              </w:tabs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</w:tr>
    </w:tbl>
    <w:p w14:paraId="36734A08" w14:textId="77777777" w:rsidR="00071B04" w:rsidRPr="003672AE" w:rsidRDefault="00071B04" w:rsidP="00071B04">
      <w:pPr>
        <w:tabs>
          <w:tab w:val="left" w:pos="284"/>
        </w:tabs>
        <w:spacing w:before="120" w:after="60" w:line="276" w:lineRule="auto"/>
        <w:ind w:left="284"/>
        <w:jc w:val="both"/>
        <w:outlineLvl w:val="4"/>
        <w:rPr>
          <w:rFonts w:ascii="Tahoma" w:hAnsi="Tahoma" w:cs="Tahoma"/>
          <w:bCs/>
          <w:iCs/>
          <w:sz w:val="14"/>
          <w:szCs w:val="18"/>
          <w:lang w:eastAsia="x-none"/>
        </w:rPr>
      </w:pPr>
      <w:r w:rsidRPr="003672AE">
        <w:rPr>
          <w:rFonts w:ascii="Tahoma" w:hAnsi="Tahoma" w:cs="Tahoma"/>
          <w:sz w:val="14"/>
          <w:szCs w:val="18"/>
        </w:rPr>
        <w:lastRenderedPageBreak/>
        <w:t>(</w:t>
      </w:r>
      <w:r w:rsidRPr="003672AE">
        <w:rPr>
          <w:rFonts w:ascii="Tahoma" w:hAnsi="Tahoma" w:cs="Tahoma"/>
          <w:i/>
          <w:iCs/>
          <w:sz w:val="14"/>
          <w:szCs w:val="18"/>
        </w:rPr>
        <w:t>w przypadku nie wskazania podmiotu udostępniającego zasób Wykonawcy, Wykonawca samodzielnie będzie wykazywał spełnianie warunków udziału w postępowaniu oraz nie będzie polegał w późniejszym terminie na zasobach podmiotów je udostępniających).</w:t>
      </w:r>
    </w:p>
    <w:p w14:paraId="7FEBD62A" w14:textId="77777777" w:rsidR="00071B04" w:rsidRPr="003672AE" w:rsidRDefault="00071B04" w:rsidP="00071B04">
      <w:pPr>
        <w:tabs>
          <w:tab w:val="left" w:pos="284"/>
        </w:tabs>
        <w:ind w:left="284"/>
        <w:jc w:val="both"/>
        <w:outlineLvl w:val="4"/>
        <w:rPr>
          <w:rFonts w:ascii="Tahoma" w:hAnsi="Tahoma" w:cs="Tahoma"/>
          <w:b/>
          <w:bCs/>
          <w:iCs/>
          <w:sz w:val="16"/>
          <w:szCs w:val="18"/>
          <w:lang w:eastAsia="x-none"/>
        </w:rPr>
      </w:pPr>
      <w:r w:rsidRPr="003672AE">
        <w:rPr>
          <w:rFonts w:ascii="Tahoma" w:hAnsi="Tahoma" w:cs="Tahoma"/>
          <w:b/>
          <w:bCs/>
          <w:iCs/>
          <w:sz w:val="16"/>
          <w:szCs w:val="18"/>
          <w:lang w:eastAsia="x-none"/>
        </w:rPr>
        <w:t>Uwaga:</w:t>
      </w:r>
    </w:p>
    <w:p w14:paraId="1584117B" w14:textId="77777777" w:rsidR="00071B04" w:rsidRPr="003672AE" w:rsidRDefault="00071B04" w:rsidP="00071B04">
      <w:pPr>
        <w:tabs>
          <w:tab w:val="left" w:pos="284"/>
        </w:tabs>
        <w:ind w:left="284"/>
        <w:jc w:val="both"/>
        <w:outlineLvl w:val="4"/>
        <w:rPr>
          <w:rFonts w:ascii="Tahoma" w:hAnsi="Tahoma" w:cs="Tahoma"/>
          <w:bCs/>
          <w:iCs/>
          <w:sz w:val="16"/>
          <w:szCs w:val="18"/>
          <w:lang w:eastAsia="x-none"/>
        </w:rPr>
      </w:pPr>
      <w:r w:rsidRPr="003672AE">
        <w:rPr>
          <w:rFonts w:ascii="Tahoma" w:hAnsi="Tahoma" w:cs="Tahoma"/>
          <w:b/>
          <w:bCs/>
          <w:iCs/>
          <w:sz w:val="16"/>
          <w:szCs w:val="18"/>
          <w:lang w:eastAsia="x-none"/>
        </w:rPr>
        <w:t>W przypadku polegania na zasobach podmiotów udostępniających zasób</w:t>
      </w: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 xml:space="preserve"> Wykonawca zobowiązany jest do złożenia wraz z ofertą</w:t>
      </w:r>
    </w:p>
    <w:p w14:paraId="069F57DB" w14:textId="77777777" w:rsidR="00071B04" w:rsidRPr="003672AE" w:rsidRDefault="00071B04" w:rsidP="00071B04">
      <w:pPr>
        <w:tabs>
          <w:tab w:val="left" w:pos="284"/>
        </w:tabs>
        <w:ind w:left="284"/>
        <w:jc w:val="both"/>
        <w:outlineLvl w:val="4"/>
        <w:rPr>
          <w:rFonts w:ascii="Tahoma" w:hAnsi="Tahoma" w:cs="Tahoma"/>
          <w:b/>
          <w:bCs/>
          <w:iCs/>
          <w:sz w:val="16"/>
          <w:szCs w:val="18"/>
          <w:lang w:eastAsia="x-none"/>
        </w:rPr>
      </w:pP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>- z</w:t>
      </w:r>
      <w:r w:rsidRPr="003672AE">
        <w:rPr>
          <w:rFonts w:ascii="Tahoma" w:hAnsi="Tahoma" w:cs="Tahoma"/>
          <w:b/>
          <w:bCs/>
          <w:iCs/>
          <w:sz w:val="16"/>
          <w:szCs w:val="18"/>
          <w:lang w:eastAsia="x-none"/>
        </w:rPr>
        <w:t>obowiązania</w:t>
      </w: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 xml:space="preserve">, o którym mowa w punkcie </w:t>
      </w:r>
      <w:r w:rsidRPr="003672AE">
        <w:rPr>
          <w:rFonts w:ascii="Tahoma" w:hAnsi="Tahoma" w:cs="Tahoma"/>
          <w:b/>
          <w:bCs/>
          <w:iCs/>
          <w:sz w:val="16"/>
          <w:szCs w:val="18"/>
          <w:lang w:eastAsia="x-none"/>
        </w:rPr>
        <w:t>7.3  i 7.4 SWZ</w:t>
      </w:r>
    </w:p>
    <w:p w14:paraId="29FA1A91" w14:textId="77777777" w:rsidR="00071B04" w:rsidRPr="003672AE" w:rsidRDefault="00071B04" w:rsidP="00071B04">
      <w:pPr>
        <w:tabs>
          <w:tab w:val="left" w:pos="284"/>
        </w:tabs>
        <w:ind w:left="284"/>
        <w:jc w:val="both"/>
        <w:outlineLvl w:val="4"/>
        <w:rPr>
          <w:rFonts w:ascii="Tahoma" w:hAnsi="Tahoma" w:cs="Tahoma"/>
          <w:bCs/>
          <w:iCs/>
          <w:sz w:val="16"/>
          <w:szCs w:val="18"/>
          <w:lang w:eastAsia="x-none"/>
        </w:rPr>
      </w:pP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 xml:space="preserve">- </w:t>
      </w:r>
      <w:r w:rsidRPr="003672AE">
        <w:rPr>
          <w:rFonts w:ascii="Tahoma" w:hAnsi="Tahoma" w:cs="Tahoma"/>
          <w:b/>
          <w:bCs/>
          <w:iCs/>
          <w:sz w:val="16"/>
          <w:szCs w:val="18"/>
          <w:lang w:eastAsia="x-none"/>
        </w:rPr>
        <w:t>oświadczenia</w:t>
      </w: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 xml:space="preserve">, o którym mowa w punkcie </w:t>
      </w:r>
      <w:r w:rsidRPr="003672AE">
        <w:rPr>
          <w:rFonts w:ascii="Tahoma" w:hAnsi="Tahoma" w:cs="Tahoma"/>
          <w:b/>
          <w:bCs/>
          <w:iCs/>
          <w:sz w:val="16"/>
          <w:szCs w:val="18"/>
          <w:lang w:eastAsia="x-none"/>
        </w:rPr>
        <w:t>7.5 SWZ</w:t>
      </w: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 xml:space="preserve"> dla podmiotu udostępniającego zasób</w:t>
      </w:r>
    </w:p>
    <w:p w14:paraId="7AD9F461" w14:textId="77777777" w:rsidR="00071B04" w:rsidRPr="003672AE" w:rsidRDefault="00071B04" w:rsidP="00071B04">
      <w:pPr>
        <w:tabs>
          <w:tab w:val="left" w:pos="284"/>
        </w:tabs>
        <w:ind w:left="284"/>
        <w:jc w:val="both"/>
        <w:outlineLvl w:val="4"/>
        <w:rPr>
          <w:rFonts w:ascii="Tahoma" w:hAnsi="Tahoma" w:cs="Tahoma"/>
          <w:bCs/>
          <w:iCs/>
          <w:sz w:val="16"/>
          <w:szCs w:val="18"/>
          <w:lang w:eastAsia="x-none"/>
        </w:rPr>
      </w:pP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 xml:space="preserve">- </w:t>
      </w:r>
      <w:r w:rsidRPr="003672AE">
        <w:rPr>
          <w:rFonts w:ascii="Tahoma" w:hAnsi="Tahoma" w:cs="Tahoma"/>
          <w:b/>
          <w:bCs/>
          <w:iCs/>
          <w:sz w:val="16"/>
          <w:szCs w:val="18"/>
          <w:lang w:eastAsia="x-none"/>
        </w:rPr>
        <w:t xml:space="preserve">odpisu lub informacji z Krajowego Rejestru Sądowego, Centralnej Ewidencji i Informacji o Działalności Gospodarczej lub innego właściwego rejestru </w:t>
      </w: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>potwierdzającego, że osoba działająca w imieniu podmiotu udostępniającego Wykonawcy zasób jest umocowana do jego reprezentowania.,</w:t>
      </w:r>
    </w:p>
    <w:p w14:paraId="168126ED" w14:textId="77777777" w:rsidR="00071B04" w:rsidRPr="003672AE" w:rsidRDefault="00071B04" w:rsidP="00071B04">
      <w:pPr>
        <w:tabs>
          <w:tab w:val="left" w:pos="284"/>
        </w:tabs>
        <w:ind w:left="284"/>
        <w:jc w:val="both"/>
        <w:outlineLvl w:val="4"/>
        <w:rPr>
          <w:rFonts w:ascii="Tahoma" w:hAnsi="Tahoma" w:cs="Tahoma"/>
          <w:bCs/>
          <w:iCs/>
          <w:sz w:val="16"/>
          <w:szCs w:val="18"/>
          <w:lang w:eastAsia="x-none"/>
        </w:rPr>
      </w:pP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 xml:space="preserve">- </w:t>
      </w:r>
      <w:r w:rsidRPr="003672AE">
        <w:rPr>
          <w:rFonts w:ascii="Tahoma" w:hAnsi="Tahoma" w:cs="Tahoma"/>
          <w:b/>
          <w:bCs/>
          <w:iCs/>
          <w:sz w:val="16"/>
          <w:szCs w:val="18"/>
          <w:lang w:eastAsia="x-none"/>
        </w:rPr>
        <w:t>pełnomocnictwo lub inny dokument</w:t>
      </w: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 xml:space="preserve"> potwierdzający umocowanie do reprezentowania podmiotu udostępniającego zasób, gdy umocowanie osoby składającej ofertę nie wynika z dokumentów opisanych powyżej),</w:t>
      </w:r>
    </w:p>
    <w:p w14:paraId="73BF04F9" w14:textId="77777777" w:rsidR="00071B04" w:rsidRPr="003672AE" w:rsidRDefault="00071B04" w:rsidP="00071B04">
      <w:pPr>
        <w:numPr>
          <w:ilvl w:val="0"/>
          <w:numId w:val="6"/>
        </w:numPr>
        <w:tabs>
          <w:tab w:val="left" w:pos="284"/>
        </w:tabs>
        <w:spacing w:before="120" w:after="60" w:line="276" w:lineRule="auto"/>
        <w:ind w:left="284" w:hanging="426"/>
        <w:jc w:val="both"/>
        <w:outlineLvl w:val="4"/>
        <w:rPr>
          <w:rFonts w:ascii="Tahoma" w:hAnsi="Tahoma" w:cs="Tahoma"/>
          <w:b/>
          <w:bCs/>
          <w:iCs/>
          <w:sz w:val="18"/>
          <w:szCs w:val="18"/>
          <w:lang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 xml:space="preserve">Oświadczamy, że prace objęte zamówieniem zamierzamy </w:t>
      </w:r>
      <w:r w:rsidRPr="003672AE">
        <w:rPr>
          <w:rFonts w:ascii="Tahoma" w:hAnsi="Tahoma" w:cs="Tahoma"/>
          <w:b/>
          <w:bCs/>
          <w:iCs/>
          <w:sz w:val="18"/>
          <w:szCs w:val="18"/>
          <w:lang w:eastAsia="x-none"/>
        </w:rPr>
        <w:t xml:space="preserve">wykonać sami*/zamierzamy powierzyć podwykonawcom* </w:t>
      </w:r>
    </w:p>
    <w:p w14:paraId="022EAB1D" w14:textId="77777777" w:rsidR="00071B04" w:rsidRPr="003672AE" w:rsidRDefault="00071B04" w:rsidP="00071B04">
      <w:pPr>
        <w:tabs>
          <w:tab w:val="left" w:pos="284"/>
        </w:tabs>
        <w:ind w:left="284"/>
        <w:jc w:val="both"/>
        <w:outlineLvl w:val="4"/>
        <w:rPr>
          <w:rFonts w:ascii="Tahoma" w:hAnsi="Tahoma" w:cs="Tahoma"/>
          <w:bCs/>
          <w:iCs/>
          <w:sz w:val="16"/>
          <w:szCs w:val="18"/>
          <w:lang w:eastAsia="x-none"/>
        </w:rPr>
      </w:pP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 xml:space="preserve">*niepotrzebne skreślić.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265"/>
        <w:gridCol w:w="4265"/>
      </w:tblGrid>
      <w:tr w:rsidR="00071B04" w:rsidRPr="003672AE" w14:paraId="4CA74C24" w14:textId="77777777" w:rsidTr="00A1017F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2551" w14:textId="77777777" w:rsidR="00071B04" w:rsidRPr="003672AE" w:rsidRDefault="00071B04" w:rsidP="00A1017F">
            <w:pPr>
              <w:spacing w:before="120" w:after="60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  <w:t>lp.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6D98" w14:textId="77777777" w:rsidR="00071B04" w:rsidRPr="003672AE" w:rsidRDefault="00071B04" w:rsidP="00A1017F">
            <w:pPr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Nazwa części (zakresu) zamówienia</w:t>
            </w:r>
          </w:p>
          <w:p w14:paraId="65EC308A" w14:textId="77777777" w:rsidR="00071B04" w:rsidRPr="003672AE" w:rsidRDefault="00071B04" w:rsidP="00071B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3672AE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których wykonanie Wykonawca zamierza powierzyć podwykonawcom</w:t>
            </w:r>
          </w:p>
          <w:p w14:paraId="310F138C" w14:textId="77777777" w:rsidR="00071B04" w:rsidRPr="003672AE" w:rsidRDefault="00071B04" w:rsidP="00A1017F">
            <w:pPr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AD8A" w14:textId="77777777" w:rsidR="00071B04" w:rsidRPr="003672AE" w:rsidRDefault="00071B04" w:rsidP="00A1017F">
            <w:pPr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Nazwa podwykonawcy (o ile są znane)</w:t>
            </w:r>
          </w:p>
        </w:tc>
      </w:tr>
      <w:tr w:rsidR="00071B04" w:rsidRPr="003672AE" w14:paraId="4DF4C867" w14:textId="77777777" w:rsidTr="00A1017F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E615" w14:textId="77777777" w:rsidR="00071B04" w:rsidRPr="003672AE" w:rsidRDefault="00071B04" w:rsidP="00A1017F">
            <w:pPr>
              <w:spacing w:before="120" w:after="60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  <w:t>1.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87C7" w14:textId="77777777" w:rsidR="00071B04" w:rsidRPr="003672AE" w:rsidRDefault="00071B04" w:rsidP="00A1017F">
            <w:pPr>
              <w:spacing w:before="120" w:after="60"/>
              <w:ind w:left="360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9019" w14:textId="77777777" w:rsidR="00071B04" w:rsidRPr="003672AE" w:rsidRDefault="00071B04" w:rsidP="00A1017F">
            <w:pPr>
              <w:spacing w:before="120" w:after="60"/>
              <w:ind w:left="360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</w:tr>
      <w:tr w:rsidR="00071B04" w:rsidRPr="003672AE" w14:paraId="45D04D3A" w14:textId="77777777" w:rsidTr="00A1017F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EF89" w14:textId="77777777" w:rsidR="00071B04" w:rsidRPr="003672AE" w:rsidRDefault="00071B04" w:rsidP="00A1017F">
            <w:pPr>
              <w:spacing w:before="120" w:after="60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  <w:t>…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259F" w14:textId="77777777" w:rsidR="00071B04" w:rsidRPr="003672AE" w:rsidRDefault="00071B04" w:rsidP="00A1017F">
            <w:pPr>
              <w:spacing w:before="120" w:after="60"/>
              <w:ind w:left="360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3036" w14:textId="77777777" w:rsidR="00071B04" w:rsidRPr="003672AE" w:rsidRDefault="00071B04" w:rsidP="00A1017F">
            <w:pPr>
              <w:spacing w:before="120" w:after="60"/>
              <w:ind w:left="360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</w:tr>
    </w:tbl>
    <w:p w14:paraId="632F7A18" w14:textId="77777777" w:rsidR="00071B04" w:rsidRPr="003672AE" w:rsidRDefault="00071B04" w:rsidP="00071B04">
      <w:pPr>
        <w:spacing w:before="120" w:after="60" w:line="276" w:lineRule="auto"/>
        <w:ind w:left="426"/>
        <w:jc w:val="both"/>
        <w:outlineLvl w:val="4"/>
        <w:rPr>
          <w:rFonts w:ascii="Tahoma" w:hAnsi="Tahoma" w:cs="Tahoma"/>
          <w:bCs/>
          <w:iCs/>
          <w:sz w:val="14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sz w:val="14"/>
          <w:szCs w:val="18"/>
          <w:lang w:val="x-none" w:eastAsia="x-none"/>
        </w:rPr>
        <w:t>(w przypadku nie wskazania udziału podwykonawców Zamawiający przyjmie, że całe zamówienie zostanie wykonane przez Wykonawcę, bez udziału Podwykonawcy).</w:t>
      </w:r>
    </w:p>
    <w:p w14:paraId="2F6BC442" w14:textId="77777777" w:rsidR="00071B04" w:rsidRPr="003672AE" w:rsidRDefault="00071B04" w:rsidP="00071B04">
      <w:pPr>
        <w:numPr>
          <w:ilvl w:val="0"/>
          <w:numId w:val="6"/>
        </w:numPr>
        <w:tabs>
          <w:tab w:val="left" w:pos="284"/>
        </w:tabs>
        <w:spacing w:before="120" w:after="60" w:line="276" w:lineRule="auto"/>
        <w:ind w:left="284" w:hanging="426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>Oświadczam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, </w:t>
      </w:r>
      <w:r w:rsidRPr="003672A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>że niżej wymienieni Wykonawcy wspólnie ubiegający się o udzielenie zamówienia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</w:t>
      </w:r>
      <w:r w:rsidRPr="003672AE">
        <w:rPr>
          <w:rFonts w:ascii="Tahoma" w:hAnsi="Tahoma" w:cs="Tahoma"/>
          <w:b/>
          <w:bCs/>
          <w:iCs/>
          <w:sz w:val="18"/>
          <w:szCs w:val="18"/>
          <w:lang w:eastAsia="x-none"/>
        </w:rPr>
        <w:t>(konsorcjum)</w:t>
      </w: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 xml:space="preserve"> </w:t>
      </w:r>
      <w:r w:rsidRPr="003672A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 xml:space="preserve">wykonają następujące </w:t>
      </w:r>
      <w:r w:rsidRPr="003672AE">
        <w:rPr>
          <w:rFonts w:ascii="Tahoma" w:hAnsi="Tahoma" w:cs="Tahoma"/>
          <w:b/>
          <w:bCs/>
          <w:iCs/>
          <w:sz w:val="18"/>
          <w:szCs w:val="18"/>
          <w:lang w:eastAsia="x-none"/>
        </w:rPr>
        <w:t>zakres robót</w:t>
      </w:r>
      <w:r w:rsidRPr="003672A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 xml:space="preserve"> składając</w:t>
      </w:r>
      <w:r w:rsidRPr="003672AE">
        <w:rPr>
          <w:rFonts w:ascii="Tahoma" w:hAnsi="Tahoma" w:cs="Tahoma"/>
          <w:b/>
          <w:bCs/>
          <w:iCs/>
          <w:sz w:val="18"/>
          <w:szCs w:val="18"/>
          <w:lang w:eastAsia="x-none"/>
        </w:rPr>
        <w:t>y</w:t>
      </w:r>
      <w:r w:rsidRPr="003672A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 xml:space="preserve"> się na przedmiot zamówienia</w:t>
      </w: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0"/>
        <w:gridCol w:w="2912"/>
        <w:gridCol w:w="5194"/>
      </w:tblGrid>
      <w:tr w:rsidR="00071B04" w:rsidRPr="003672AE" w14:paraId="5A41F2F7" w14:textId="77777777" w:rsidTr="00A1017F">
        <w:tc>
          <w:tcPr>
            <w:tcW w:w="533" w:type="dxa"/>
          </w:tcPr>
          <w:p w14:paraId="5454F423" w14:textId="77777777" w:rsidR="00071B04" w:rsidRPr="003672AE" w:rsidRDefault="00071B04" w:rsidP="00A1017F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proofErr w:type="spellStart"/>
            <w:r w:rsidRPr="003672AE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L.p</w:t>
            </w:r>
            <w:proofErr w:type="spellEnd"/>
          </w:p>
        </w:tc>
        <w:tc>
          <w:tcPr>
            <w:tcW w:w="2977" w:type="dxa"/>
          </w:tcPr>
          <w:p w14:paraId="5A26CC96" w14:textId="77777777" w:rsidR="00071B04" w:rsidRPr="003672AE" w:rsidRDefault="00071B04" w:rsidP="00A1017F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NAZWA i ADRES WYKONAWCY</w:t>
            </w:r>
          </w:p>
        </w:tc>
        <w:tc>
          <w:tcPr>
            <w:tcW w:w="5352" w:type="dxa"/>
          </w:tcPr>
          <w:p w14:paraId="1D838996" w14:textId="77777777" w:rsidR="00071B04" w:rsidRPr="003672AE" w:rsidRDefault="00071B04" w:rsidP="00A1017F">
            <w:pPr>
              <w:spacing w:before="120" w:after="60" w:line="276" w:lineRule="auto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ZAKRES ROBÓT SKŁADAJĄCY SIĘ NA PRZEDMIOT ZAMÓWIENIA (wykonywane przez konsorcjanta)</w:t>
            </w:r>
          </w:p>
        </w:tc>
      </w:tr>
      <w:tr w:rsidR="00071B04" w:rsidRPr="003672AE" w14:paraId="73ED732B" w14:textId="77777777" w:rsidTr="00A1017F">
        <w:tc>
          <w:tcPr>
            <w:tcW w:w="533" w:type="dxa"/>
          </w:tcPr>
          <w:p w14:paraId="2F12E5C4" w14:textId="77777777" w:rsidR="00071B04" w:rsidRPr="003672AE" w:rsidRDefault="00071B04" w:rsidP="00A1017F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1.</w:t>
            </w:r>
          </w:p>
        </w:tc>
        <w:tc>
          <w:tcPr>
            <w:tcW w:w="2977" w:type="dxa"/>
          </w:tcPr>
          <w:p w14:paraId="03056999" w14:textId="77777777" w:rsidR="00071B04" w:rsidRPr="003672AE" w:rsidRDefault="00071B04" w:rsidP="00A1017F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5352" w:type="dxa"/>
          </w:tcPr>
          <w:p w14:paraId="01B0BA73" w14:textId="77777777" w:rsidR="00071B04" w:rsidRPr="003672AE" w:rsidRDefault="00071B04" w:rsidP="00A1017F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</w:tr>
      <w:tr w:rsidR="00071B04" w:rsidRPr="003672AE" w14:paraId="3CA9519D" w14:textId="77777777" w:rsidTr="00A1017F">
        <w:tc>
          <w:tcPr>
            <w:tcW w:w="533" w:type="dxa"/>
          </w:tcPr>
          <w:p w14:paraId="77681B98" w14:textId="77777777" w:rsidR="00071B04" w:rsidRPr="003672AE" w:rsidRDefault="00071B04" w:rsidP="00A1017F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  <w:t>2.</w:t>
            </w:r>
          </w:p>
        </w:tc>
        <w:tc>
          <w:tcPr>
            <w:tcW w:w="2977" w:type="dxa"/>
          </w:tcPr>
          <w:p w14:paraId="6FF78CD4" w14:textId="77777777" w:rsidR="00071B04" w:rsidRPr="003672AE" w:rsidRDefault="00071B04" w:rsidP="00A1017F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5352" w:type="dxa"/>
          </w:tcPr>
          <w:p w14:paraId="06E28F8A" w14:textId="77777777" w:rsidR="00071B04" w:rsidRPr="003672AE" w:rsidRDefault="00071B04" w:rsidP="00A1017F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</w:tr>
      <w:tr w:rsidR="00071B04" w:rsidRPr="003672AE" w14:paraId="3FFB7F4C" w14:textId="77777777" w:rsidTr="00A1017F">
        <w:tc>
          <w:tcPr>
            <w:tcW w:w="533" w:type="dxa"/>
          </w:tcPr>
          <w:p w14:paraId="46ACBB84" w14:textId="77777777" w:rsidR="00071B04" w:rsidRPr="003672AE" w:rsidRDefault="00071B04" w:rsidP="00A1017F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  <w:r w:rsidRPr="003672AE"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  <w:t>….</w:t>
            </w:r>
          </w:p>
        </w:tc>
        <w:tc>
          <w:tcPr>
            <w:tcW w:w="2977" w:type="dxa"/>
          </w:tcPr>
          <w:p w14:paraId="6BA29BBB" w14:textId="77777777" w:rsidR="00071B04" w:rsidRPr="003672AE" w:rsidRDefault="00071B04" w:rsidP="00A1017F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5352" w:type="dxa"/>
          </w:tcPr>
          <w:p w14:paraId="583D3A89" w14:textId="77777777" w:rsidR="00071B04" w:rsidRPr="003672AE" w:rsidRDefault="00071B04" w:rsidP="00A1017F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</w:tr>
    </w:tbl>
    <w:p w14:paraId="2E4F652C" w14:textId="77777777" w:rsidR="00071B04" w:rsidRPr="003672AE" w:rsidRDefault="00071B04" w:rsidP="00071B04">
      <w:pPr>
        <w:spacing w:before="120" w:after="60" w:line="276" w:lineRule="auto"/>
        <w:ind w:left="426"/>
        <w:jc w:val="both"/>
        <w:outlineLvl w:val="4"/>
        <w:rPr>
          <w:rFonts w:ascii="Tahoma" w:hAnsi="Tahoma" w:cs="Tahoma"/>
          <w:bCs/>
          <w:iCs/>
          <w:color w:val="0070C0"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color w:val="0070C0"/>
          <w:sz w:val="18"/>
          <w:szCs w:val="18"/>
          <w:lang w:val="x-none" w:eastAsia="x-none"/>
        </w:rPr>
        <w:t>(</w:t>
      </w:r>
      <w:r w:rsidRPr="003672AE">
        <w:rPr>
          <w:rFonts w:ascii="Tahoma" w:hAnsi="Tahoma" w:cs="Tahoma"/>
          <w:b/>
          <w:bCs/>
          <w:iCs/>
          <w:color w:val="0070C0"/>
          <w:sz w:val="18"/>
          <w:szCs w:val="18"/>
          <w:lang w:val="x-none" w:eastAsia="x-none"/>
        </w:rPr>
        <w:t>UWAGA:</w:t>
      </w:r>
      <w:r w:rsidRPr="003672AE">
        <w:rPr>
          <w:rFonts w:ascii="Tahoma" w:hAnsi="Tahoma" w:cs="Tahoma"/>
          <w:bCs/>
          <w:iCs/>
          <w:color w:val="0070C0"/>
          <w:sz w:val="18"/>
          <w:szCs w:val="18"/>
          <w:lang w:val="x-none" w:eastAsia="x-none"/>
        </w:rPr>
        <w:t xml:space="preserve"> </w:t>
      </w:r>
      <w:r w:rsidRPr="003672AE">
        <w:rPr>
          <w:rFonts w:ascii="Tahoma" w:hAnsi="Tahoma" w:cs="Tahoma"/>
          <w:b/>
          <w:bCs/>
          <w:iCs/>
          <w:color w:val="0070C0"/>
          <w:sz w:val="18"/>
          <w:szCs w:val="18"/>
          <w:lang w:val="x-none" w:eastAsia="x-none"/>
        </w:rPr>
        <w:t xml:space="preserve">pkt. </w:t>
      </w:r>
      <w:r w:rsidRPr="003672AE">
        <w:rPr>
          <w:rFonts w:ascii="Tahoma" w:hAnsi="Tahoma" w:cs="Tahoma"/>
          <w:b/>
          <w:bCs/>
          <w:iCs/>
          <w:color w:val="0070C0"/>
          <w:sz w:val="18"/>
          <w:szCs w:val="18"/>
          <w:lang w:eastAsia="x-none"/>
        </w:rPr>
        <w:t>9</w:t>
      </w:r>
      <w:r w:rsidRPr="003672AE">
        <w:rPr>
          <w:rFonts w:ascii="Tahoma" w:hAnsi="Tahoma" w:cs="Tahoma"/>
          <w:bCs/>
          <w:iCs/>
          <w:color w:val="0070C0"/>
          <w:sz w:val="18"/>
          <w:szCs w:val="18"/>
          <w:lang w:val="x-none" w:eastAsia="x-none"/>
        </w:rPr>
        <w:t xml:space="preserve"> dotyczy jedynie Wykonawców wspólnie ubiegających się o udzielenie zamówienia publicznego)</w:t>
      </w:r>
    </w:p>
    <w:p w14:paraId="36E9054D" w14:textId="77777777" w:rsidR="00071B04" w:rsidRPr="003672AE" w:rsidRDefault="00071B04" w:rsidP="00071B04">
      <w:pPr>
        <w:numPr>
          <w:ilvl w:val="0"/>
          <w:numId w:val="6"/>
        </w:numPr>
        <w:spacing w:before="120" w:after="60" w:line="276" w:lineRule="auto"/>
        <w:ind w:left="426" w:hanging="568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Wszelkie oświadczenia oraz dokumenty podane w niniejszej ofercie zostały złożone ze świadomością odpowiedzialności karnej za składanie fałszywych oświadczeń (art. 233 §1 i 297 §1 Kodeksu Karnego) niezgodnych ze stanem faktycznym.</w:t>
      </w:r>
    </w:p>
    <w:p w14:paraId="247D3D48" w14:textId="77777777" w:rsidR="00071B04" w:rsidRPr="003672AE" w:rsidRDefault="00071B04" w:rsidP="00071B04">
      <w:pPr>
        <w:numPr>
          <w:ilvl w:val="0"/>
          <w:numId w:val="6"/>
        </w:numPr>
        <w:spacing w:before="120" w:after="60" w:line="276" w:lineRule="auto"/>
        <w:ind w:left="426" w:hanging="568"/>
        <w:jc w:val="both"/>
        <w:outlineLvl w:val="4"/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Niniejszym informujemy, iż informacje składające się na ofertę, zawarte na stronach od ........... do .............. stanowią tajemnicę przedsiębiorstwa w rozumieniu przepisów ustawy o zwalczaniu nieuczciwej konkurencji </w:t>
      </w:r>
      <w:r>
        <w:rPr>
          <w:rFonts w:ascii="Tahoma" w:hAnsi="Tahoma" w:cs="Tahoma"/>
          <w:bCs/>
          <w:iCs/>
          <w:sz w:val="18"/>
          <w:szCs w:val="18"/>
          <w:lang w:eastAsia="x-none"/>
        </w:rPr>
        <w:t xml:space="preserve">            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i jako takie nie mogą być udostępniane innym uczestnikom niniejszego postępowania. </w:t>
      </w:r>
      <w:r w:rsidRPr="003672A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>Strony te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</w:t>
      </w:r>
      <w:r w:rsidRPr="003672AE">
        <w:rPr>
          <w:rFonts w:ascii="Tahoma" w:hAnsi="Tahoma" w:cs="Tahoma"/>
          <w:b/>
          <w:bCs/>
          <w:iCs/>
          <w:color w:val="0000FF"/>
          <w:sz w:val="18"/>
          <w:szCs w:val="18"/>
          <w:lang w:val="x-none" w:eastAsia="x-none"/>
        </w:rPr>
        <w:t xml:space="preserve">wraz </w:t>
      </w:r>
      <w:r>
        <w:rPr>
          <w:rFonts w:ascii="Tahoma" w:hAnsi="Tahoma" w:cs="Tahoma"/>
          <w:b/>
          <w:bCs/>
          <w:iCs/>
          <w:color w:val="0000FF"/>
          <w:sz w:val="18"/>
          <w:szCs w:val="18"/>
          <w:lang w:eastAsia="x-none"/>
        </w:rPr>
        <w:t xml:space="preserve">                    </w:t>
      </w:r>
      <w:r w:rsidRPr="003672AE">
        <w:rPr>
          <w:rFonts w:ascii="Tahoma" w:hAnsi="Tahoma" w:cs="Tahoma"/>
          <w:b/>
          <w:bCs/>
          <w:iCs/>
          <w:color w:val="0000FF"/>
          <w:sz w:val="18"/>
          <w:szCs w:val="18"/>
          <w:lang w:val="x-none" w:eastAsia="x-none"/>
        </w:rPr>
        <w:t xml:space="preserve">z uzasadnieniem wymaganym </w:t>
      </w:r>
      <w:r w:rsidRPr="003672AE">
        <w:rPr>
          <w:rFonts w:ascii="Tahoma" w:hAnsi="Tahoma" w:cs="Tahoma"/>
          <w:bCs/>
          <w:iCs/>
          <w:color w:val="0000FF"/>
          <w:sz w:val="18"/>
          <w:szCs w:val="18"/>
          <w:lang w:val="x-none" w:eastAsia="x-none"/>
        </w:rPr>
        <w:t xml:space="preserve">art. </w:t>
      </w:r>
      <w:r w:rsidRPr="003672AE">
        <w:rPr>
          <w:rFonts w:ascii="Tahoma" w:hAnsi="Tahoma" w:cs="Tahoma"/>
          <w:bCs/>
          <w:iCs/>
          <w:color w:val="0000FF"/>
          <w:sz w:val="18"/>
          <w:szCs w:val="18"/>
          <w:lang w:eastAsia="x-none"/>
        </w:rPr>
        <w:t>1</w:t>
      </w:r>
      <w:r w:rsidRPr="003672AE">
        <w:rPr>
          <w:rFonts w:ascii="Tahoma" w:hAnsi="Tahoma" w:cs="Tahoma"/>
          <w:bCs/>
          <w:iCs/>
          <w:color w:val="0000FF"/>
          <w:sz w:val="18"/>
          <w:szCs w:val="18"/>
          <w:lang w:val="x-none" w:eastAsia="x-none"/>
        </w:rPr>
        <w:t xml:space="preserve">8 ust. 3 ustawy </w:t>
      </w:r>
      <w:proofErr w:type="spellStart"/>
      <w:r w:rsidRPr="003672AE">
        <w:rPr>
          <w:rFonts w:ascii="Tahoma" w:hAnsi="Tahoma" w:cs="Tahoma"/>
          <w:bCs/>
          <w:iCs/>
          <w:color w:val="0000FF"/>
          <w:sz w:val="18"/>
          <w:szCs w:val="18"/>
          <w:lang w:val="x-none" w:eastAsia="x-none"/>
        </w:rPr>
        <w:t>Pzp</w:t>
      </w:r>
      <w:proofErr w:type="spellEnd"/>
      <w:r w:rsidRPr="003672AE">
        <w:rPr>
          <w:rFonts w:ascii="Tahoma" w:hAnsi="Tahoma" w:cs="Tahoma"/>
          <w:bCs/>
          <w:iCs/>
          <w:color w:val="0000FF"/>
          <w:sz w:val="18"/>
          <w:szCs w:val="18"/>
          <w:lang w:val="x-none" w:eastAsia="x-none"/>
        </w:rPr>
        <w:t xml:space="preserve"> 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zostały umieszczone w  </w:t>
      </w:r>
      <w:r w:rsidRPr="003672AE">
        <w:rPr>
          <w:rFonts w:ascii="Tahoma" w:hAnsi="Tahoma" w:cs="Tahoma"/>
          <w:bCs/>
          <w:iCs/>
          <w:color w:val="0000FF"/>
          <w:sz w:val="18"/>
          <w:szCs w:val="18"/>
          <w:lang w:val="x-none" w:eastAsia="x-none"/>
        </w:rPr>
        <w:t>osobnym pliku, na karcie ”Oferta/Załączniki”, w tabeli ”Część oferty stanowiąca tajemnicę przedsiębiorstwa”, za pomocą opcji ”Załącz plik”.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(Jeżeli nie ma informacji zastrzeżonych Wykonawca w miejsce kropek wpisuje znak „–").</w:t>
      </w:r>
    </w:p>
    <w:p w14:paraId="73A4B29E" w14:textId="77777777" w:rsidR="00071B04" w:rsidRPr="003672AE" w:rsidRDefault="00071B04" w:rsidP="00071B04">
      <w:pPr>
        <w:numPr>
          <w:ilvl w:val="0"/>
          <w:numId w:val="6"/>
        </w:numPr>
        <w:spacing w:before="120" w:after="60" w:line="276" w:lineRule="auto"/>
        <w:ind w:left="426" w:hanging="568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Wykonawca informuje, że (właściwe zakreślić):</w:t>
      </w:r>
    </w:p>
    <w:p w14:paraId="106551D6" w14:textId="77777777" w:rsidR="00071B04" w:rsidRPr="003672AE" w:rsidRDefault="00071B04" w:rsidP="00071B04">
      <w:pPr>
        <w:numPr>
          <w:ilvl w:val="0"/>
          <w:numId w:val="3"/>
        </w:numPr>
        <w:tabs>
          <w:tab w:val="left" w:pos="426"/>
        </w:tabs>
        <w:ind w:left="425" w:hanging="142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>wybór oferty nie będzie prowadzić do powstania u Zamawiającego obowiązku podatkowego.</w:t>
      </w:r>
    </w:p>
    <w:p w14:paraId="1A012ABA" w14:textId="77777777" w:rsidR="00071B04" w:rsidRPr="003672AE" w:rsidRDefault="00071B04" w:rsidP="00071B04">
      <w:pPr>
        <w:numPr>
          <w:ilvl w:val="0"/>
          <w:numId w:val="3"/>
        </w:numPr>
        <w:tabs>
          <w:tab w:val="left" w:pos="426"/>
        </w:tabs>
        <w:ind w:left="425" w:hanging="142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 xml:space="preserve">wybór oferty będzie prowadzić do powstania u Zamawiającego obowiązku podatkowego w odniesieniu do następujących towarów/ usług: 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...........</w:t>
      </w:r>
      <w:r w:rsidRPr="003672AE">
        <w:rPr>
          <w:rFonts w:ascii="Tahoma" w:hAnsi="Tahoma" w:cs="Tahoma"/>
          <w:sz w:val="18"/>
          <w:szCs w:val="18"/>
        </w:rPr>
        <w:t xml:space="preserve">. Wartość towaru/ usług (w zależności od przedmiotu zamówienia) powodująca obowiązek podatkowy u Zamawiającego to 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........... </w:t>
      </w:r>
      <w:r w:rsidRPr="003672AE">
        <w:rPr>
          <w:rFonts w:ascii="Tahoma" w:hAnsi="Tahoma" w:cs="Tahoma"/>
          <w:sz w:val="18"/>
          <w:szCs w:val="18"/>
        </w:rPr>
        <w:t>zł netto, stawka VAT maj</w:t>
      </w:r>
      <w:r>
        <w:rPr>
          <w:rFonts w:ascii="Tahoma" w:hAnsi="Tahoma" w:cs="Tahoma"/>
          <w:sz w:val="18"/>
          <w:szCs w:val="18"/>
        </w:rPr>
        <w:t>ą</w:t>
      </w:r>
      <w:r w:rsidRPr="003672AE">
        <w:rPr>
          <w:rFonts w:ascii="Tahoma" w:hAnsi="Tahoma" w:cs="Tahoma"/>
          <w:sz w:val="18"/>
          <w:szCs w:val="18"/>
        </w:rPr>
        <w:t xml:space="preserve">ca zastosowanie ……………..*, </w:t>
      </w:r>
    </w:p>
    <w:p w14:paraId="39D0ECF3" w14:textId="77777777" w:rsidR="00071B04" w:rsidRPr="003672AE" w:rsidRDefault="00071B04" w:rsidP="00071B04">
      <w:pPr>
        <w:tabs>
          <w:tab w:val="left" w:pos="993"/>
        </w:tabs>
        <w:ind w:left="425" w:hanging="568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i/>
          <w:sz w:val="18"/>
          <w:szCs w:val="18"/>
        </w:rPr>
        <w:tab/>
        <w:t>* dotyczy Wykonawców, których oferty będą generować obowiązek doliczania wartości podatku VAT do wartości netto oferty</w:t>
      </w:r>
      <w:r w:rsidRPr="003672AE">
        <w:rPr>
          <w:rFonts w:ascii="Tahoma" w:hAnsi="Tahoma" w:cs="Tahoma"/>
          <w:sz w:val="18"/>
          <w:szCs w:val="18"/>
        </w:rPr>
        <w:t>, tj. w przypadku:</w:t>
      </w:r>
    </w:p>
    <w:p w14:paraId="1F1EF5C7" w14:textId="77777777" w:rsidR="00071B04" w:rsidRPr="003672AE" w:rsidRDefault="00071B04" w:rsidP="00071B04">
      <w:pPr>
        <w:numPr>
          <w:ilvl w:val="0"/>
          <w:numId w:val="4"/>
        </w:numPr>
        <w:ind w:left="425" w:hanging="142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>wewnątrzwspólnotowego nabycia towarów,</w:t>
      </w:r>
    </w:p>
    <w:p w14:paraId="01C7A26C" w14:textId="77777777" w:rsidR="00071B04" w:rsidRPr="003672AE" w:rsidRDefault="00071B04" w:rsidP="00071B04">
      <w:pPr>
        <w:numPr>
          <w:ilvl w:val="0"/>
          <w:numId w:val="4"/>
        </w:numPr>
        <w:ind w:left="425" w:hanging="142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 xml:space="preserve">importu usług lub importu towarów, z którymi wiąże się obowiązek doliczenia przez zamawiającego przy porównywaniu cen ofertowych podatku VAT. </w:t>
      </w:r>
    </w:p>
    <w:p w14:paraId="62AEB584" w14:textId="77777777" w:rsidR="00071B04" w:rsidRPr="003672AE" w:rsidRDefault="00071B04" w:rsidP="00071B04">
      <w:pPr>
        <w:ind w:left="425" w:hanging="66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>Niepodanie żadnych danych oznacza, że obowiązek podatkowy na zamawiającego nie przechodzi.</w:t>
      </w:r>
    </w:p>
    <w:p w14:paraId="63767034" w14:textId="77777777" w:rsidR="00071B04" w:rsidRPr="003672AE" w:rsidRDefault="00071B04" w:rsidP="00071B04">
      <w:pPr>
        <w:numPr>
          <w:ilvl w:val="0"/>
          <w:numId w:val="6"/>
        </w:numPr>
        <w:spacing w:before="120" w:after="60" w:line="276" w:lineRule="auto"/>
        <w:ind w:left="426" w:hanging="426"/>
        <w:jc w:val="both"/>
        <w:outlineLvl w:val="4"/>
        <w:rPr>
          <w:rFonts w:ascii="Tahoma" w:hAnsi="Tahoma" w:cs="Tahoma"/>
          <w:bCs/>
          <w:i/>
          <w:iCs/>
          <w:sz w:val="18"/>
          <w:szCs w:val="18"/>
          <w:lang w:val="x-none" w:eastAsia="x-none"/>
        </w:rPr>
      </w:pPr>
      <w:r w:rsidRPr="003672AE">
        <w:rPr>
          <w:rFonts w:ascii="Tahoma" w:eastAsia="Calibri" w:hAnsi="Tahoma" w:cs="Tahoma"/>
          <w:bCs/>
          <w:iCs/>
          <w:sz w:val="18"/>
          <w:szCs w:val="18"/>
          <w:lang w:val="x-none" w:eastAsia="x-none"/>
        </w:rPr>
        <w:lastRenderedPageBreak/>
        <w:t>Oświadczenie wykonawcy w zakresie wypełnienia obowiązków informacyjnych przewidzianych w art. 13 lub art. 14 RODO.</w:t>
      </w:r>
    </w:p>
    <w:p w14:paraId="51BB7745" w14:textId="77777777" w:rsidR="00071B04" w:rsidRPr="003672AE" w:rsidRDefault="00071B04" w:rsidP="00071B04">
      <w:pPr>
        <w:spacing w:before="120" w:after="60" w:line="276" w:lineRule="auto"/>
        <w:jc w:val="both"/>
        <w:outlineLvl w:val="4"/>
        <w:rPr>
          <w:rFonts w:ascii="Tahoma" w:eastAsia="Calibri" w:hAnsi="Tahoma" w:cs="Tahoma"/>
          <w:b/>
          <w:bCs/>
          <w:iCs/>
          <w:sz w:val="18"/>
          <w:szCs w:val="18"/>
          <w:u w:val="single"/>
          <w:lang w:val="x-none" w:eastAsia="x-none"/>
        </w:rPr>
      </w:pPr>
      <w:r w:rsidRPr="003672AE">
        <w:rPr>
          <w:rFonts w:ascii="Tahoma" w:eastAsia="Calibri" w:hAnsi="Tahoma" w:cs="Tahoma"/>
          <w:b/>
          <w:bCs/>
          <w:iCs/>
          <w:sz w:val="18"/>
          <w:szCs w:val="18"/>
          <w:u w:val="single"/>
          <w:lang w:val="x-none" w:eastAsia="x-none"/>
        </w:rPr>
        <w:t>Oświadczam, że wypełniłem obowiązki informacyjne przewidziane w art. 13 lub art. 14 RODO</w:t>
      </w:r>
      <w:r w:rsidRPr="003672AE">
        <w:rPr>
          <w:rFonts w:ascii="Tahoma" w:eastAsia="Calibri" w:hAnsi="Tahoma" w:cs="Tahoma"/>
          <w:b/>
          <w:bCs/>
          <w:iCs/>
          <w:sz w:val="18"/>
          <w:szCs w:val="18"/>
          <w:u w:val="single"/>
          <w:vertAlign w:val="superscript"/>
          <w:lang w:eastAsia="en-US"/>
        </w:rPr>
        <w:footnoteReference w:id="1"/>
      </w:r>
      <w:r w:rsidRPr="003672AE">
        <w:rPr>
          <w:rFonts w:ascii="Tahoma" w:eastAsia="Calibri" w:hAnsi="Tahoma" w:cs="Tahoma"/>
          <w:b/>
          <w:bCs/>
          <w:iCs/>
          <w:sz w:val="18"/>
          <w:szCs w:val="18"/>
          <w:u w:val="single"/>
          <w:lang w:val="x-none" w:eastAsia="x-none"/>
        </w:rPr>
        <w:t xml:space="preserve">  wobec osób fizycznych, od których dane osobowe bezpośrednio lub pośrednio pozyskałem w celu ubiegania się o udzielenie zamówienia publicznego w niniejszym postępowaniu.** </w:t>
      </w:r>
    </w:p>
    <w:p w14:paraId="1FDB7FFD" w14:textId="77777777" w:rsidR="00071B04" w:rsidRPr="003672AE" w:rsidRDefault="00071B04" w:rsidP="00071B04">
      <w:pPr>
        <w:numPr>
          <w:ilvl w:val="0"/>
          <w:numId w:val="6"/>
        </w:numPr>
        <w:spacing w:before="120" w:after="60" w:line="276" w:lineRule="auto"/>
        <w:ind w:left="426" w:hanging="426"/>
        <w:jc w:val="both"/>
        <w:outlineLvl w:val="4"/>
        <w:rPr>
          <w:rFonts w:ascii="Tahoma" w:hAnsi="Tahoma" w:cs="Tahoma"/>
          <w:bCs/>
          <w:i/>
          <w:iCs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Integralną część oferty stanowią n/w załączniki: </w:t>
      </w:r>
      <w:r w:rsidRPr="003672AE">
        <w:rPr>
          <w:rFonts w:ascii="Tahoma" w:hAnsi="Tahoma" w:cs="Tahoma"/>
          <w:bCs/>
          <w:i/>
          <w:iCs/>
          <w:sz w:val="18"/>
          <w:szCs w:val="18"/>
          <w:lang w:val="x-none" w:eastAsia="x-none"/>
        </w:rPr>
        <w:t>(wyszczególnia Wykonawca)</w:t>
      </w:r>
    </w:p>
    <w:p w14:paraId="42C9D24B" w14:textId="77777777" w:rsidR="00071B04" w:rsidRPr="003672AE" w:rsidRDefault="00071B04" w:rsidP="00071B04">
      <w:pPr>
        <w:numPr>
          <w:ilvl w:val="0"/>
          <w:numId w:val="5"/>
        </w:numPr>
        <w:spacing w:before="120" w:after="120" w:line="276" w:lineRule="auto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>…………………………………………………………………</w:t>
      </w:r>
    </w:p>
    <w:p w14:paraId="539568BA" w14:textId="77777777" w:rsidR="00071B04" w:rsidRPr="003672AE" w:rsidRDefault="00071B04" w:rsidP="00071B04">
      <w:pPr>
        <w:numPr>
          <w:ilvl w:val="0"/>
          <w:numId w:val="5"/>
        </w:numPr>
        <w:spacing w:before="120" w:after="120" w:line="276" w:lineRule="auto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>…………………………………………………………………</w:t>
      </w:r>
    </w:p>
    <w:p w14:paraId="25DF8D7A" w14:textId="77777777" w:rsidR="00071B04" w:rsidRPr="003672AE" w:rsidRDefault="00071B04" w:rsidP="00071B04">
      <w:pPr>
        <w:numPr>
          <w:ilvl w:val="0"/>
          <w:numId w:val="5"/>
        </w:numPr>
        <w:spacing w:before="120" w:after="120" w:line="276" w:lineRule="auto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>…………………………………………………………………</w:t>
      </w:r>
    </w:p>
    <w:p w14:paraId="0C433600" w14:textId="77777777" w:rsidR="00071B04" w:rsidRPr="003672AE" w:rsidRDefault="00071B04" w:rsidP="00071B04">
      <w:pPr>
        <w:spacing w:after="200" w:line="276" w:lineRule="auto"/>
        <w:jc w:val="both"/>
        <w:rPr>
          <w:rFonts w:ascii="Tahoma" w:eastAsia="Calibri" w:hAnsi="Tahoma" w:cs="Tahoma"/>
          <w:b/>
          <w:sz w:val="16"/>
          <w:szCs w:val="18"/>
          <w:lang w:eastAsia="en-US"/>
        </w:rPr>
      </w:pPr>
      <w:r w:rsidRPr="003672AE">
        <w:rPr>
          <w:rFonts w:ascii="Tahoma" w:hAnsi="Tahoma" w:cs="Tahoma"/>
          <w:i/>
          <w:sz w:val="16"/>
          <w:szCs w:val="18"/>
        </w:rPr>
        <w:t xml:space="preserve">** </w:t>
      </w:r>
      <w:r w:rsidRPr="003672AE">
        <w:rPr>
          <w:rFonts w:ascii="Tahoma" w:hAnsi="Tahoma" w:cs="Tahoma"/>
          <w:b/>
          <w:i/>
          <w:sz w:val="16"/>
          <w:szCs w:val="18"/>
        </w:rPr>
        <w:t>Wyjaśnienie:</w:t>
      </w:r>
      <w:r w:rsidRPr="003672AE">
        <w:rPr>
          <w:rFonts w:ascii="Tahoma" w:hAnsi="Tahoma" w:cs="Tahoma"/>
          <w:i/>
          <w:sz w:val="16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97B45B7" w14:textId="77777777" w:rsidR="00071B04" w:rsidRPr="003672AE" w:rsidRDefault="00071B04" w:rsidP="00071B04">
      <w:pPr>
        <w:spacing w:before="120" w:after="120"/>
        <w:ind w:firstLine="709"/>
        <w:jc w:val="both"/>
        <w:rPr>
          <w:rFonts w:ascii="Tahoma" w:hAnsi="Tahoma" w:cs="Tahoma"/>
          <w:sz w:val="18"/>
          <w:szCs w:val="18"/>
        </w:rPr>
      </w:pPr>
    </w:p>
    <w:p w14:paraId="592E3B4C" w14:textId="77777777" w:rsidR="00071B04" w:rsidRPr="003672AE" w:rsidRDefault="00071B04" w:rsidP="00071B04">
      <w:pPr>
        <w:jc w:val="both"/>
        <w:rPr>
          <w:rFonts w:ascii="Tahoma" w:hAnsi="Tahoma" w:cs="Tahoma"/>
          <w:b/>
          <w:sz w:val="16"/>
          <w:szCs w:val="18"/>
        </w:rPr>
      </w:pPr>
      <w:r w:rsidRPr="003672AE">
        <w:rPr>
          <w:rFonts w:ascii="Tahoma" w:hAnsi="Tahoma" w:cs="Tahoma"/>
          <w:b/>
          <w:sz w:val="16"/>
          <w:szCs w:val="18"/>
        </w:rPr>
        <w:t>PODPIS(Y):</w:t>
      </w:r>
    </w:p>
    <w:p w14:paraId="5DA5A6D4" w14:textId="77777777" w:rsidR="00071B04" w:rsidRPr="003672AE" w:rsidRDefault="00071B04" w:rsidP="00071B04">
      <w:pPr>
        <w:sectPr w:rsidR="00071B04" w:rsidRPr="003672AE">
          <w:pgSz w:w="11906" w:h="16838"/>
          <w:pgMar w:top="1417" w:right="1417" w:bottom="1417" w:left="1417" w:header="708" w:footer="708" w:gutter="0"/>
          <w:cols w:space="708"/>
        </w:sectPr>
      </w:pPr>
    </w:p>
    <w:p w14:paraId="36FDF326" w14:textId="77777777" w:rsidR="00071B04" w:rsidRPr="003672AE" w:rsidRDefault="00071B04" w:rsidP="00071B04">
      <w:pPr>
        <w:jc w:val="both"/>
        <w:rPr>
          <w:rFonts w:ascii="Tahoma" w:hAnsi="Tahoma" w:cs="Tahoma"/>
          <w:b/>
          <w:sz w:val="16"/>
          <w:szCs w:val="16"/>
        </w:rPr>
      </w:pPr>
      <w:r w:rsidRPr="003672AE">
        <w:rPr>
          <w:rFonts w:ascii="Tahoma" w:hAnsi="Tahoma" w:cs="Tahoma"/>
          <w:sz w:val="16"/>
          <w:szCs w:val="16"/>
        </w:rPr>
        <w:lastRenderedPageBreak/>
        <w:t>Załącznik nr 2 –</w:t>
      </w:r>
      <w:r w:rsidRPr="003672AE">
        <w:rPr>
          <w:rFonts w:ascii="Tahoma" w:hAnsi="Tahoma" w:cs="Tahoma"/>
          <w:b/>
          <w:sz w:val="16"/>
          <w:szCs w:val="16"/>
        </w:rPr>
        <w:t xml:space="preserve"> Oświadczenie o niepodleganiu wykluczeniu oraz spełnieniu warunków udziału w postępowaniu</w:t>
      </w:r>
    </w:p>
    <w:p w14:paraId="4765D45E" w14:textId="77777777" w:rsidR="00071B04" w:rsidRPr="003672AE" w:rsidRDefault="00071B04" w:rsidP="00071B04">
      <w:pPr>
        <w:jc w:val="both"/>
        <w:rPr>
          <w:rFonts w:ascii="Tahoma" w:hAnsi="Tahoma" w:cs="Tahoma"/>
          <w:b/>
          <w:sz w:val="16"/>
          <w:szCs w:val="16"/>
        </w:rPr>
      </w:pPr>
    </w:p>
    <w:p w14:paraId="2890F2A4" w14:textId="77777777" w:rsidR="00071B04" w:rsidRPr="003672AE" w:rsidRDefault="00071B04" w:rsidP="00071B04">
      <w:pPr>
        <w:jc w:val="both"/>
        <w:rPr>
          <w:rFonts w:ascii="Tahoma" w:hAnsi="Tahoma" w:cs="Tahoma"/>
          <w:b/>
          <w:sz w:val="16"/>
          <w:szCs w:val="16"/>
        </w:rPr>
      </w:pPr>
    </w:p>
    <w:p w14:paraId="5BB944E9" w14:textId="77777777" w:rsidR="00071B04" w:rsidRPr="003672AE" w:rsidRDefault="00071B04" w:rsidP="00071B04">
      <w:pPr>
        <w:jc w:val="both"/>
        <w:rPr>
          <w:rFonts w:ascii="Tahoma" w:hAnsi="Tahoma" w:cs="Tahoma"/>
          <w:b/>
          <w:sz w:val="16"/>
          <w:szCs w:val="16"/>
        </w:rPr>
      </w:pPr>
      <w:r w:rsidRPr="003672AE">
        <w:rPr>
          <w:rFonts w:ascii="Tahoma" w:hAnsi="Tahoma" w:cs="Tahoma"/>
          <w:b/>
          <w:sz w:val="16"/>
          <w:szCs w:val="16"/>
        </w:rPr>
        <w:t>Wykonawca</w:t>
      </w:r>
    </w:p>
    <w:p w14:paraId="6D95757C" w14:textId="77777777" w:rsidR="00071B04" w:rsidRPr="003672AE" w:rsidRDefault="00071B04" w:rsidP="00071B04">
      <w:pPr>
        <w:jc w:val="both"/>
        <w:rPr>
          <w:rFonts w:ascii="Tahoma" w:hAnsi="Tahoma" w:cs="Tahoma"/>
          <w:b/>
          <w:sz w:val="16"/>
          <w:szCs w:val="16"/>
        </w:rPr>
      </w:pPr>
    </w:p>
    <w:p w14:paraId="19C903E5" w14:textId="77777777" w:rsidR="00071B04" w:rsidRPr="003672AE" w:rsidRDefault="00071B04" w:rsidP="00071B04">
      <w:pPr>
        <w:jc w:val="both"/>
        <w:rPr>
          <w:rFonts w:ascii="Tahoma" w:hAnsi="Tahoma" w:cs="Tahoma"/>
          <w:b/>
          <w:sz w:val="16"/>
          <w:szCs w:val="16"/>
        </w:rPr>
      </w:pPr>
      <w:r w:rsidRPr="003672AE">
        <w:rPr>
          <w:rFonts w:ascii="Tahoma" w:hAnsi="Tahoma" w:cs="Tahoma"/>
          <w:b/>
          <w:sz w:val="16"/>
          <w:szCs w:val="16"/>
        </w:rPr>
        <w:t>Wykonawca wspólnie ubiegający się o udzielenie zamówienia</w:t>
      </w:r>
    </w:p>
    <w:p w14:paraId="4FA726C2" w14:textId="77777777" w:rsidR="00071B04" w:rsidRPr="003672AE" w:rsidRDefault="00071B04" w:rsidP="00071B04">
      <w:pPr>
        <w:jc w:val="both"/>
        <w:rPr>
          <w:rFonts w:ascii="Tahoma" w:hAnsi="Tahoma" w:cs="Tahoma"/>
          <w:b/>
          <w:sz w:val="16"/>
          <w:szCs w:val="16"/>
        </w:rPr>
      </w:pPr>
    </w:p>
    <w:p w14:paraId="5A86ADA7" w14:textId="77777777" w:rsidR="00071B04" w:rsidRPr="003672AE" w:rsidRDefault="00071B04" w:rsidP="00071B04">
      <w:pPr>
        <w:jc w:val="both"/>
        <w:rPr>
          <w:rFonts w:ascii="Tahoma" w:hAnsi="Tahoma" w:cs="Tahoma"/>
          <w:sz w:val="16"/>
          <w:szCs w:val="16"/>
        </w:rPr>
      </w:pPr>
      <w:r w:rsidRPr="003672AE">
        <w:rPr>
          <w:rFonts w:ascii="Tahoma" w:hAnsi="Tahoma" w:cs="Tahoma"/>
          <w:b/>
          <w:sz w:val="16"/>
          <w:szCs w:val="16"/>
        </w:rPr>
        <w:t>Podmiot udostępniający Wykonawcy zasoby:</w:t>
      </w:r>
      <w:r w:rsidRPr="003672AE">
        <w:rPr>
          <w:rFonts w:ascii="Tahoma" w:hAnsi="Tahoma" w:cs="Tahoma"/>
          <w:sz w:val="16"/>
          <w:szCs w:val="16"/>
        </w:rPr>
        <w:t xml:space="preserve">. </w:t>
      </w:r>
    </w:p>
    <w:p w14:paraId="7BC0BCF3" w14:textId="77777777" w:rsidR="00071B04" w:rsidRPr="003672AE" w:rsidRDefault="00071B04" w:rsidP="00071B04">
      <w:pPr>
        <w:jc w:val="both"/>
        <w:rPr>
          <w:rFonts w:ascii="Tahoma" w:hAnsi="Tahoma" w:cs="Tahoma"/>
          <w:sz w:val="16"/>
          <w:szCs w:val="16"/>
        </w:rPr>
      </w:pPr>
    </w:p>
    <w:p w14:paraId="2C1DBBF3" w14:textId="77777777" w:rsidR="00071B04" w:rsidRPr="003672AE" w:rsidRDefault="00071B04" w:rsidP="00071B04">
      <w:pPr>
        <w:ind w:right="5954"/>
        <w:rPr>
          <w:rFonts w:ascii="Tahoma" w:hAnsi="Tahoma" w:cs="Tahoma"/>
          <w:sz w:val="16"/>
          <w:szCs w:val="16"/>
        </w:rPr>
      </w:pPr>
      <w:r w:rsidRPr="003672AE">
        <w:rPr>
          <w:rFonts w:ascii="Tahoma" w:hAnsi="Tahoma" w:cs="Tahoma"/>
          <w:sz w:val="16"/>
          <w:szCs w:val="16"/>
        </w:rPr>
        <w:t>_______________________</w:t>
      </w:r>
    </w:p>
    <w:p w14:paraId="0BC034EB" w14:textId="77777777" w:rsidR="00071B04" w:rsidRPr="003672AE" w:rsidRDefault="00071B04" w:rsidP="00071B04">
      <w:pPr>
        <w:ind w:right="5953"/>
        <w:rPr>
          <w:rFonts w:ascii="Tahoma" w:hAnsi="Tahoma" w:cs="Tahoma"/>
          <w:i/>
          <w:sz w:val="16"/>
          <w:szCs w:val="16"/>
        </w:rPr>
      </w:pPr>
      <w:r w:rsidRPr="003672AE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3672AE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672AE">
        <w:rPr>
          <w:rFonts w:ascii="Tahoma" w:hAnsi="Tahoma" w:cs="Tahoma"/>
          <w:i/>
          <w:sz w:val="16"/>
          <w:szCs w:val="16"/>
        </w:rPr>
        <w:t>)</w:t>
      </w:r>
    </w:p>
    <w:p w14:paraId="67BAD477" w14:textId="77777777" w:rsidR="00071B04" w:rsidRPr="003672AE" w:rsidRDefault="00071B04" w:rsidP="00071B04">
      <w:pPr>
        <w:rPr>
          <w:rFonts w:ascii="Tahoma" w:hAnsi="Tahoma" w:cs="Tahoma"/>
          <w:sz w:val="16"/>
          <w:szCs w:val="16"/>
          <w:u w:val="single"/>
        </w:rPr>
      </w:pPr>
    </w:p>
    <w:p w14:paraId="0575C2CF" w14:textId="77777777" w:rsidR="00071B04" w:rsidRPr="003672AE" w:rsidRDefault="00071B04" w:rsidP="00071B04">
      <w:pPr>
        <w:rPr>
          <w:rFonts w:ascii="Tahoma" w:hAnsi="Tahoma" w:cs="Tahoma"/>
          <w:sz w:val="16"/>
          <w:szCs w:val="16"/>
        </w:rPr>
      </w:pPr>
      <w:r w:rsidRPr="003672AE">
        <w:rPr>
          <w:rFonts w:ascii="Tahoma" w:hAnsi="Tahoma" w:cs="Tahoma"/>
          <w:sz w:val="16"/>
          <w:szCs w:val="16"/>
        </w:rPr>
        <w:t>reprezentowany przez:</w:t>
      </w:r>
    </w:p>
    <w:p w14:paraId="11BF300E" w14:textId="77777777" w:rsidR="00071B04" w:rsidRPr="003672AE" w:rsidRDefault="00071B04" w:rsidP="00071B04">
      <w:pPr>
        <w:ind w:right="5954"/>
        <w:rPr>
          <w:rFonts w:ascii="Tahoma" w:hAnsi="Tahoma" w:cs="Tahoma"/>
          <w:sz w:val="16"/>
          <w:szCs w:val="16"/>
        </w:rPr>
      </w:pPr>
      <w:r w:rsidRPr="003672AE">
        <w:rPr>
          <w:rFonts w:ascii="Tahoma" w:hAnsi="Tahoma" w:cs="Tahoma"/>
          <w:sz w:val="16"/>
          <w:szCs w:val="16"/>
        </w:rPr>
        <w:t>______________________</w:t>
      </w:r>
    </w:p>
    <w:p w14:paraId="6EA34D0B" w14:textId="77777777" w:rsidR="00071B04" w:rsidRPr="003672AE" w:rsidRDefault="00071B04" w:rsidP="00071B04">
      <w:pPr>
        <w:ind w:right="5954"/>
        <w:rPr>
          <w:rFonts w:ascii="Tahoma" w:hAnsi="Tahoma" w:cs="Tahoma"/>
          <w:i/>
          <w:sz w:val="16"/>
          <w:szCs w:val="16"/>
        </w:rPr>
      </w:pPr>
      <w:r w:rsidRPr="003672AE">
        <w:rPr>
          <w:rFonts w:ascii="Tahoma" w:hAnsi="Tahoma" w:cs="Tahoma"/>
          <w:i/>
          <w:sz w:val="16"/>
          <w:szCs w:val="16"/>
        </w:rPr>
        <w:t>(imię, nazwisko, stanowisko/</w:t>
      </w:r>
    </w:p>
    <w:p w14:paraId="09CF9589" w14:textId="77777777" w:rsidR="00071B04" w:rsidRPr="003672AE" w:rsidRDefault="00071B04" w:rsidP="00071B04">
      <w:pPr>
        <w:ind w:right="5954"/>
        <w:rPr>
          <w:rFonts w:ascii="Tahoma" w:hAnsi="Tahoma" w:cs="Tahoma"/>
          <w:i/>
          <w:sz w:val="16"/>
          <w:szCs w:val="16"/>
        </w:rPr>
      </w:pPr>
      <w:r w:rsidRPr="003672AE">
        <w:rPr>
          <w:rFonts w:ascii="Tahoma" w:hAnsi="Tahoma" w:cs="Tahoma"/>
          <w:i/>
          <w:sz w:val="16"/>
          <w:szCs w:val="16"/>
        </w:rPr>
        <w:t>podstawa do  reprezentacji)</w:t>
      </w:r>
    </w:p>
    <w:p w14:paraId="7BA86A07" w14:textId="77777777" w:rsidR="00071B04" w:rsidRPr="003672AE" w:rsidRDefault="00071B04" w:rsidP="00071B04">
      <w:pPr>
        <w:ind w:right="5954"/>
        <w:rPr>
          <w:rFonts w:ascii="Tahoma" w:hAnsi="Tahoma" w:cs="Tahoma"/>
          <w:i/>
          <w:sz w:val="16"/>
          <w:szCs w:val="16"/>
        </w:rPr>
      </w:pPr>
    </w:p>
    <w:p w14:paraId="06F896C4" w14:textId="77777777" w:rsidR="00071B04" w:rsidRPr="003672AE" w:rsidRDefault="00071B04" w:rsidP="00071B04">
      <w:pPr>
        <w:jc w:val="center"/>
        <w:rPr>
          <w:rFonts w:ascii="Tahoma" w:hAnsi="Tahoma" w:cs="Tahoma"/>
          <w:b/>
          <w:u w:val="single"/>
        </w:rPr>
      </w:pPr>
      <w:r w:rsidRPr="003672AE">
        <w:rPr>
          <w:rFonts w:ascii="Tahoma" w:hAnsi="Tahoma" w:cs="Tahoma"/>
          <w:b/>
          <w:u w:val="single"/>
        </w:rPr>
        <w:t xml:space="preserve">Oświadczenie </w:t>
      </w:r>
    </w:p>
    <w:p w14:paraId="09BC9960" w14:textId="77777777" w:rsidR="00071B04" w:rsidRPr="003672AE" w:rsidRDefault="00071B04" w:rsidP="00071B04">
      <w:pPr>
        <w:jc w:val="center"/>
        <w:rPr>
          <w:rFonts w:ascii="Tahoma" w:hAnsi="Tahoma" w:cs="Tahoma"/>
          <w:b/>
        </w:rPr>
      </w:pPr>
      <w:r w:rsidRPr="003672AE">
        <w:rPr>
          <w:rFonts w:ascii="Tahoma" w:hAnsi="Tahoma" w:cs="Tahoma"/>
          <w:b/>
        </w:rPr>
        <w:t xml:space="preserve">składane na podstawie art. 125 ust. 1 ustawy </w:t>
      </w:r>
      <w:proofErr w:type="spellStart"/>
      <w:r w:rsidRPr="003672AE">
        <w:rPr>
          <w:rFonts w:ascii="Tahoma" w:hAnsi="Tahoma" w:cs="Tahoma"/>
          <w:b/>
        </w:rPr>
        <w:t>Pzp</w:t>
      </w:r>
      <w:proofErr w:type="spellEnd"/>
    </w:p>
    <w:p w14:paraId="2354A5E2" w14:textId="77777777" w:rsidR="00071B04" w:rsidRPr="003672AE" w:rsidRDefault="00071B04" w:rsidP="00071B04">
      <w:pPr>
        <w:rPr>
          <w:rFonts w:ascii="Tahoma" w:hAnsi="Tahoma" w:cs="Tahoma"/>
          <w:sz w:val="18"/>
          <w:szCs w:val="18"/>
        </w:rPr>
      </w:pPr>
    </w:p>
    <w:p w14:paraId="016C96D0" w14:textId="77777777" w:rsidR="00071B04" w:rsidRDefault="00071B04" w:rsidP="00071B04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>na potrzeby postępowania o udzielenie zamówienia publicznego pn.:</w:t>
      </w:r>
    </w:p>
    <w:p w14:paraId="3DE25685" w14:textId="77777777" w:rsidR="00071B04" w:rsidRPr="003672AE" w:rsidRDefault="00071B04" w:rsidP="00071B04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u w:val="single"/>
        </w:rPr>
        <w:t>Modernizacja gminnego lokalu mieszkalnego</w:t>
      </w:r>
    </w:p>
    <w:p w14:paraId="2F1E058F" w14:textId="77777777" w:rsidR="00071B04" w:rsidRPr="003672AE" w:rsidRDefault="00071B04" w:rsidP="00071B04">
      <w:pPr>
        <w:contextualSpacing/>
        <w:jc w:val="center"/>
        <w:rPr>
          <w:rFonts w:ascii="Tahoma" w:hAnsi="Tahoma" w:cs="Tahoma"/>
          <w:b/>
          <w:bCs/>
          <w:spacing w:val="-1"/>
        </w:rPr>
      </w:pPr>
      <w:r w:rsidRPr="003672AE">
        <w:rPr>
          <w:rFonts w:ascii="Tahoma" w:hAnsi="Tahoma" w:cs="Tahoma"/>
        </w:rPr>
        <w:t>oświadczam, co następuje:</w:t>
      </w:r>
    </w:p>
    <w:p w14:paraId="2DC80AB4" w14:textId="77777777" w:rsidR="00071B04" w:rsidRPr="003672AE" w:rsidRDefault="00071B04" w:rsidP="00071B04">
      <w:pPr>
        <w:contextualSpacing/>
        <w:rPr>
          <w:rFonts w:ascii="Tahoma" w:hAnsi="Tahoma" w:cs="Tahoma"/>
          <w:b/>
          <w:bCs/>
          <w:spacing w:val="-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436"/>
      </w:tblGrid>
      <w:tr w:rsidR="00071B04" w:rsidRPr="003672AE" w14:paraId="773D6207" w14:textId="77777777" w:rsidTr="00A1017F">
        <w:tc>
          <w:tcPr>
            <w:tcW w:w="9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6E4F675E" w14:textId="77777777" w:rsidR="00071B04" w:rsidRPr="003672AE" w:rsidRDefault="00071B04" w:rsidP="00A1017F">
            <w:pPr>
              <w:shd w:val="clear" w:color="auto" w:fill="BFBFBF"/>
              <w:jc w:val="center"/>
              <w:rPr>
                <w:rFonts w:ascii="Tahoma" w:hAnsi="Tahoma" w:cs="Tahoma"/>
                <w:b/>
              </w:rPr>
            </w:pPr>
            <w:r w:rsidRPr="003672AE">
              <w:rPr>
                <w:rFonts w:ascii="Tahoma" w:hAnsi="Tahoma" w:cs="Tahoma"/>
                <w:b/>
              </w:rPr>
              <w:t>OŚWIADCZENIE DOTYCZĄCE PRZESŁANEK WYKLUCZENIA Z POSTĘPOWANIA:</w:t>
            </w:r>
          </w:p>
        </w:tc>
      </w:tr>
    </w:tbl>
    <w:p w14:paraId="08E6A181" w14:textId="77777777" w:rsidR="00071B04" w:rsidRPr="003672AE" w:rsidRDefault="00071B04" w:rsidP="00071B04">
      <w:pPr>
        <w:rPr>
          <w:rFonts w:ascii="Tahoma" w:hAnsi="Tahoma" w:cs="Tahoma"/>
        </w:rPr>
      </w:pPr>
    </w:p>
    <w:p w14:paraId="12CE8830" w14:textId="77777777" w:rsidR="00071B04" w:rsidRPr="003672AE" w:rsidRDefault="00071B04" w:rsidP="00071B04">
      <w:pPr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3672AE">
        <w:rPr>
          <w:rFonts w:ascii="Tahoma" w:eastAsia="Calibri" w:hAnsi="Tahoma" w:cs="Tahoma"/>
          <w:sz w:val="22"/>
          <w:szCs w:val="22"/>
          <w:lang w:eastAsia="en-US"/>
        </w:rPr>
        <w:t xml:space="preserve">Oświadczam, że nie podlegam wykluczeniu z postępowania na podstawie </w:t>
      </w:r>
      <w:bookmarkStart w:id="0" w:name="_Hlk65065551"/>
      <w:r w:rsidRPr="003672AE">
        <w:rPr>
          <w:rFonts w:ascii="Tahoma" w:eastAsia="Calibri" w:hAnsi="Tahoma" w:cs="Tahoma"/>
          <w:b/>
          <w:bCs/>
          <w:sz w:val="22"/>
          <w:szCs w:val="22"/>
          <w:lang w:eastAsia="en-US"/>
        </w:rPr>
        <w:t>art. 108 ust. 1</w:t>
      </w:r>
      <w:r w:rsidRPr="003672AE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3672AE">
        <w:rPr>
          <w:rFonts w:ascii="Tahoma" w:eastAsia="Calibri" w:hAnsi="Tahoma" w:cs="Tahoma"/>
          <w:sz w:val="22"/>
          <w:szCs w:val="22"/>
          <w:lang w:eastAsia="en-US"/>
        </w:rPr>
        <w:br/>
        <w:t xml:space="preserve">oraz art. </w:t>
      </w:r>
      <w:r w:rsidRPr="003672AE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109 ust. 1 pkt 4 i 8 </w:t>
      </w:r>
      <w:bookmarkEnd w:id="0"/>
      <w:r w:rsidRPr="003672AE">
        <w:rPr>
          <w:rFonts w:ascii="Tahoma" w:eastAsia="Calibri" w:hAnsi="Tahoma" w:cs="Tahoma"/>
          <w:sz w:val="22"/>
          <w:szCs w:val="22"/>
          <w:lang w:eastAsia="en-US"/>
        </w:rPr>
        <w:t xml:space="preserve">ustawy </w:t>
      </w:r>
      <w:proofErr w:type="spellStart"/>
      <w:r w:rsidRPr="003672AE">
        <w:rPr>
          <w:rFonts w:ascii="Tahoma" w:eastAsia="Calibri" w:hAnsi="Tahoma" w:cs="Tahoma"/>
          <w:sz w:val="22"/>
          <w:szCs w:val="22"/>
          <w:lang w:eastAsia="en-US"/>
        </w:rPr>
        <w:t>Pzp</w:t>
      </w:r>
      <w:proofErr w:type="spellEnd"/>
      <w:r w:rsidRPr="003672AE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184B675E" w14:textId="77777777" w:rsidR="00071B04" w:rsidRPr="003672AE" w:rsidRDefault="00071B04" w:rsidP="00071B04">
      <w:pPr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8929"/>
      </w:tblGrid>
      <w:tr w:rsidR="00071B04" w:rsidRPr="003672AE" w14:paraId="046AB602" w14:textId="77777777" w:rsidTr="00A1017F"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1FC93108" w14:textId="77777777" w:rsidR="00071B04" w:rsidRPr="003672AE" w:rsidRDefault="00071B04" w:rsidP="00A1017F">
            <w:pPr>
              <w:shd w:val="clear" w:color="auto" w:fill="BFBFBF"/>
              <w:jc w:val="center"/>
              <w:rPr>
                <w:rFonts w:ascii="Tahoma" w:hAnsi="Tahoma" w:cs="Tahoma"/>
                <w:b/>
              </w:rPr>
            </w:pPr>
            <w:r w:rsidRPr="003672AE">
              <w:rPr>
                <w:rFonts w:ascii="Tahoma" w:hAnsi="Tahoma" w:cs="Tahoma"/>
                <w:b/>
              </w:rPr>
              <w:t>OŚWIADCZENIE DOTYCZĄCE SPEŁNIANIA WARUNKÓW UDZIAŁU W POSTĘPOWANIU</w:t>
            </w:r>
          </w:p>
        </w:tc>
      </w:tr>
    </w:tbl>
    <w:p w14:paraId="0CD523C0" w14:textId="77777777" w:rsidR="00071B04" w:rsidRPr="003672AE" w:rsidRDefault="00071B04" w:rsidP="00071B04">
      <w:pPr>
        <w:jc w:val="both"/>
        <w:rPr>
          <w:rFonts w:ascii="Tahoma" w:hAnsi="Tahoma" w:cs="Tahoma"/>
        </w:rPr>
      </w:pPr>
    </w:p>
    <w:p w14:paraId="67C938FE" w14:textId="77777777" w:rsidR="00071B04" w:rsidRPr="003672AE" w:rsidRDefault="00071B04" w:rsidP="00071B04">
      <w:pPr>
        <w:jc w:val="both"/>
        <w:rPr>
          <w:rFonts w:ascii="Tahoma" w:hAnsi="Tahoma" w:cs="Tahoma"/>
        </w:rPr>
      </w:pPr>
      <w:r w:rsidRPr="003672AE">
        <w:rPr>
          <w:rFonts w:ascii="Tahoma" w:hAnsi="Tahoma" w:cs="Tahoma"/>
        </w:rPr>
        <w:t>Oświadczam, że spełniam warunek udziału w postępowaniu opisany w:</w:t>
      </w:r>
    </w:p>
    <w:p w14:paraId="2D9C439D" w14:textId="77777777" w:rsidR="00071B04" w:rsidRPr="003672AE" w:rsidRDefault="00071B04" w:rsidP="00071B04">
      <w:pPr>
        <w:numPr>
          <w:ilvl w:val="1"/>
          <w:numId w:val="25"/>
        </w:numPr>
        <w:ind w:left="426" w:hanging="426"/>
        <w:jc w:val="both"/>
        <w:rPr>
          <w:rFonts w:ascii="Tahoma" w:hAnsi="Tahoma" w:cs="Tahoma"/>
        </w:rPr>
      </w:pPr>
      <w:r w:rsidRPr="003672AE">
        <w:rPr>
          <w:rFonts w:ascii="Tahoma" w:hAnsi="Tahoma" w:cs="Tahoma"/>
        </w:rPr>
        <w:t>pkt 8.2 poz….*</w:t>
      </w:r>
    </w:p>
    <w:p w14:paraId="5EDAA19E" w14:textId="77777777" w:rsidR="00071B04" w:rsidRPr="003672AE" w:rsidRDefault="00071B04" w:rsidP="00071B04">
      <w:pPr>
        <w:numPr>
          <w:ilvl w:val="1"/>
          <w:numId w:val="25"/>
        </w:numPr>
        <w:ind w:left="426" w:hanging="426"/>
        <w:jc w:val="both"/>
        <w:rPr>
          <w:rFonts w:ascii="Tahoma" w:hAnsi="Tahoma" w:cs="Tahoma"/>
        </w:rPr>
      </w:pPr>
      <w:r w:rsidRPr="003672AE">
        <w:rPr>
          <w:rFonts w:ascii="Tahoma" w:hAnsi="Tahoma" w:cs="Tahoma"/>
        </w:rPr>
        <w:t>pkt 8.2 poz….*</w:t>
      </w:r>
    </w:p>
    <w:p w14:paraId="04772476" w14:textId="77777777" w:rsidR="00071B04" w:rsidRPr="003672AE" w:rsidRDefault="00071B04" w:rsidP="00071B04">
      <w:pPr>
        <w:numPr>
          <w:ilvl w:val="1"/>
          <w:numId w:val="25"/>
        </w:numPr>
        <w:ind w:left="426" w:hanging="426"/>
        <w:jc w:val="both"/>
        <w:rPr>
          <w:rFonts w:ascii="Tahoma" w:hAnsi="Tahoma" w:cs="Tahoma"/>
        </w:rPr>
      </w:pPr>
      <w:r w:rsidRPr="003672AE">
        <w:rPr>
          <w:rFonts w:ascii="Tahoma" w:hAnsi="Tahoma" w:cs="Tahoma"/>
        </w:rPr>
        <w:t>pkt 8.2 poz….*</w:t>
      </w:r>
    </w:p>
    <w:p w14:paraId="69BE7238" w14:textId="77777777" w:rsidR="00071B04" w:rsidRPr="003672AE" w:rsidRDefault="00071B04" w:rsidP="00071B04">
      <w:pPr>
        <w:numPr>
          <w:ilvl w:val="1"/>
          <w:numId w:val="25"/>
        </w:numPr>
        <w:ind w:left="426" w:hanging="426"/>
        <w:jc w:val="both"/>
        <w:rPr>
          <w:rFonts w:ascii="Tahoma" w:hAnsi="Tahoma" w:cs="Tahoma"/>
        </w:rPr>
      </w:pPr>
      <w:r w:rsidRPr="003672AE">
        <w:rPr>
          <w:rFonts w:ascii="Tahoma" w:hAnsi="Tahoma" w:cs="Tahoma"/>
        </w:rPr>
        <w:t>pkt 8.2 poz….*</w:t>
      </w:r>
    </w:p>
    <w:p w14:paraId="4A30C6C1" w14:textId="77777777" w:rsidR="00071B04" w:rsidRPr="003672AE" w:rsidRDefault="00071B04" w:rsidP="00071B04">
      <w:pPr>
        <w:jc w:val="both"/>
        <w:rPr>
          <w:rFonts w:ascii="Tahoma" w:hAnsi="Tahoma" w:cs="Tahoma"/>
          <w:i/>
          <w:iCs/>
          <w:sz w:val="16"/>
          <w:szCs w:val="16"/>
        </w:rPr>
      </w:pPr>
      <w:r w:rsidRPr="003672AE">
        <w:rPr>
          <w:rFonts w:ascii="Tahoma" w:hAnsi="Tahoma" w:cs="Tahoma"/>
          <w:i/>
          <w:iCs/>
          <w:sz w:val="16"/>
          <w:szCs w:val="16"/>
        </w:rPr>
        <w:t>* Zaznaczyć warunek udziału w postępowaniu, którego spełnienie wykazuje:</w:t>
      </w:r>
    </w:p>
    <w:p w14:paraId="4C45AFFB" w14:textId="77777777" w:rsidR="00071B04" w:rsidRPr="003672AE" w:rsidRDefault="00071B04" w:rsidP="00071B04">
      <w:pPr>
        <w:numPr>
          <w:ilvl w:val="0"/>
          <w:numId w:val="26"/>
        </w:numPr>
        <w:jc w:val="both"/>
        <w:rPr>
          <w:rFonts w:ascii="Tahoma" w:hAnsi="Tahoma" w:cs="Tahoma"/>
          <w:i/>
          <w:iCs/>
          <w:sz w:val="16"/>
          <w:szCs w:val="16"/>
        </w:rPr>
      </w:pPr>
      <w:r w:rsidRPr="003672AE">
        <w:rPr>
          <w:rFonts w:ascii="Tahoma" w:hAnsi="Tahoma" w:cs="Tahoma"/>
          <w:i/>
          <w:iCs/>
          <w:sz w:val="16"/>
          <w:szCs w:val="16"/>
        </w:rPr>
        <w:t xml:space="preserve">Wykonawca, </w:t>
      </w:r>
    </w:p>
    <w:p w14:paraId="287D102B" w14:textId="77777777" w:rsidR="00071B04" w:rsidRPr="003672AE" w:rsidRDefault="00071B04" w:rsidP="00071B04">
      <w:pPr>
        <w:numPr>
          <w:ilvl w:val="0"/>
          <w:numId w:val="26"/>
        </w:numPr>
        <w:jc w:val="both"/>
        <w:rPr>
          <w:rFonts w:ascii="Tahoma" w:hAnsi="Tahoma" w:cs="Tahoma"/>
          <w:i/>
          <w:iCs/>
          <w:sz w:val="16"/>
          <w:szCs w:val="16"/>
        </w:rPr>
      </w:pPr>
      <w:r w:rsidRPr="003672AE">
        <w:rPr>
          <w:rFonts w:ascii="Tahoma" w:hAnsi="Tahoma" w:cs="Tahoma"/>
          <w:i/>
          <w:iCs/>
          <w:sz w:val="16"/>
          <w:szCs w:val="16"/>
        </w:rPr>
        <w:t xml:space="preserve">jeden Wykonawców wspólnie ubiegających się o udzielenie zamówienia składający oświadczenie, </w:t>
      </w:r>
    </w:p>
    <w:p w14:paraId="60E20F3F" w14:textId="77777777" w:rsidR="00071B04" w:rsidRPr="003672AE" w:rsidRDefault="00071B04" w:rsidP="00071B04">
      <w:pPr>
        <w:numPr>
          <w:ilvl w:val="0"/>
          <w:numId w:val="26"/>
        </w:numPr>
        <w:jc w:val="both"/>
        <w:rPr>
          <w:rFonts w:ascii="Tahoma" w:hAnsi="Tahoma" w:cs="Tahoma"/>
          <w:i/>
          <w:iCs/>
          <w:sz w:val="16"/>
          <w:szCs w:val="16"/>
        </w:rPr>
      </w:pPr>
      <w:r w:rsidRPr="003672AE">
        <w:rPr>
          <w:rFonts w:ascii="Tahoma" w:hAnsi="Tahoma" w:cs="Tahoma"/>
          <w:i/>
          <w:iCs/>
          <w:sz w:val="16"/>
          <w:szCs w:val="16"/>
        </w:rPr>
        <w:t>podmiot udostępniający Wykonawcy zasoby</w:t>
      </w:r>
    </w:p>
    <w:p w14:paraId="5B6FC49E" w14:textId="77777777" w:rsidR="00071B04" w:rsidRPr="003672AE" w:rsidRDefault="00071B04" w:rsidP="00071B04">
      <w:pPr>
        <w:spacing w:before="40" w:after="40"/>
        <w:jc w:val="center"/>
        <w:rPr>
          <w:rFonts w:ascii="Tahoma" w:hAnsi="Tahoma" w:cs="Tahoma"/>
          <w:b/>
          <w:noProof/>
        </w:rPr>
      </w:pPr>
      <w:r w:rsidRPr="003672AE">
        <w:rPr>
          <w:rFonts w:ascii="Tahoma" w:hAnsi="Tahoma" w:cs="Tahoma"/>
          <w:b/>
          <w:noProof/>
          <w:highlight w:val="lightGray"/>
        </w:rPr>
        <w:t>OŚWIADCZENIE O DOSTĘPNOŚCI OŚWIADCZEŃ LUB DOKUMENTÓW DOTYCZĄCYCH PRZESŁANEK WYKLUCZENIA Z POSTĘPOWANIA:</w:t>
      </w:r>
    </w:p>
    <w:p w14:paraId="69D6CE58" w14:textId="77777777" w:rsidR="00071B04" w:rsidRPr="003672AE" w:rsidRDefault="00071B04" w:rsidP="00071B04">
      <w:pPr>
        <w:spacing w:before="40" w:after="40"/>
        <w:jc w:val="both"/>
        <w:rPr>
          <w:rFonts w:ascii="Tahoma" w:hAnsi="Tahoma" w:cs="Tahoma"/>
          <w:noProof/>
        </w:rPr>
      </w:pPr>
      <w:r w:rsidRPr="003672AE">
        <w:rPr>
          <w:rFonts w:ascii="Tahoma" w:hAnsi="Tahoma" w:cs="Tahoma"/>
          <w:noProof/>
        </w:rPr>
        <w:t xml:space="preserve">Na podstawie art. 274 ust. 4 </w:t>
      </w:r>
      <w:r w:rsidRPr="003672AE">
        <w:rPr>
          <w:rFonts w:ascii="Tahoma" w:hAnsi="Tahoma" w:cs="Tahoma"/>
        </w:rPr>
        <w:t xml:space="preserve">ustawy </w:t>
      </w:r>
      <w:proofErr w:type="spellStart"/>
      <w:r w:rsidRPr="003672AE">
        <w:rPr>
          <w:rFonts w:ascii="Tahoma" w:hAnsi="Tahoma" w:cs="Tahoma"/>
        </w:rPr>
        <w:t>Pzp</w:t>
      </w:r>
      <w:proofErr w:type="spellEnd"/>
      <w:r w:rsidRPr="003672AE">
        <w:rPr>
          <w:rFonts w:ascii="Tahoma" w:hAnsi="Tahoma" w:cs="Tahoma"/>
          <w:noProof/>
        </w:rPr>
        <w:t xml:space="preserve"> , wskazuję, że następujące podmiotowych środki dowodowe dostępne w formie elektronicznej pod określonymi adresami internetowymi ogólnodostępnych i bezpłatnych baz danych:</w:t>
      </w:r>
    </w:p>
    <w:p w14:paraId="70B6E3DA" w14:textId="77777777" w:rsidR="00071B04" w:rsidRPr="003672AE" w:rsidRDefault="00071B04" w:rsidP="00071B04">
      <w:pPr>
        <w:spacing w:before="40" w:after="40"/>
        <w:rPr>
          <w:rFonts w:ascii="Tahoma" w:hAnsi="Tahoma" w:cs="Tahoma"/>
          <w:noProof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5697"/>
      </w:tblGrid>
      <w:tr w:rsidR="00071B04" w:rsidRPr="003672AE" w14:paraId="464F3D98" w14:textId="77777777" w:rsidTr="00A1017F"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12E3" w14:textId="77777777" w:rsidR="00071B04" w:rsidRPr="003672AE" w:rsidRDefault="00071B04" w:rsidP="00A1017F">
            <w:pPr>
              <w:contextualSpacing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Oświadczenia i dokumenty dostępne w internetowych ogólnodostępnych i bezpłatnych bazach danych*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6F80" w14:textId="77777777" w:rsidR="00071B04" w:rsidRPr="003672AE" w:rsidRDefault="00071B04" w:rsidP="00A1017F">
            <w:pPr>
              <w:contextualSpacing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Adres strony internetowej*</w:t>
            </w:r>
          </w:p>
        </w:tc>
      </w:tr>
      <w:tr w:rsidR="00071B04" w:rsidRPr="006A3673" w14:paraId="6BCFE44E" w14:textId="77777777" w:rsidTr="00A1017F"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BD9E" w14:textId="77777777" w:rsidR="00071B04" w:rsidRPr="003672AE" w:rsidRDefault="00071B04" w:rsidP="00A1017F">
            <w:pPr>
              <w:contextualSpacing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odpisu z właściwego rejestru- KRS/CEIDG* 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4896" w14:textId="77777777" w:rsidR="00071B04" w:rsidRPr="003672AE" w:rsidRDefault="00071B04" w:rsidP="00A1017F">
            <w:pPr>
              <w:contextualSpacing/>
              <w:rPr>
                <w:rFonts w:ascii="Tahoma" w:eastAsia="Calibri" w:hAnsi="Tahoma" w:cs="Tahoma"/>
                <w:sz w:val="18"/>
                <w:szCs w:val="18"/>
                <w:lang w:val="en-US"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val="en-US" w:eastAsia="en-US"/>
              </w:rPr>
              <w:t xml:space="preserve">KRS- </w:t>
            </w:r>
            <w:hyperlink r:id="rId7" w:history="1">
              <w:r w:rsidRPr="003672AE">
                <w:rPr>
                  <w:rFonts w:ascii="Tahoma" w:eastAsia="Calibri" w:hAnsi="Tahom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https://ekrs.ms.gov.pl/web/wyszukiwarka-krs</w:t>
              </w:r>
            </w:hyperlink>
            <w:r w:rsidRPr="003672AE">
              <w:rPr>
                <w:rFonts w:ascii="Tahoma" w:eastAsia="Calibri" w:hAnsi="Tahoma" w:cs="Tahoma"/>
                <w:sz w:val="18"/>
                <w:szCs w:val="18"/>
                <w:lang w:val="en-US" w:eastAsia="en-US"/>
              </w:rPr>
              <w:t xml:space="preserve"> </w:t>
            </w:r>
          </w:p>
          <w:p w14:paraId="74729BCC" w14:textId="77777777" w:rsidR="00071B04" w:rsidRPr="003672AE" w:rsidRDefault="00071B04" w:rsidP="00A1017F">
            <w:pPr>
              <w:contextualSpacing/>
              <w:rPr>
                <w:rFonts w:ascii="Tahoma" w:eastAsia="Calibri" w:hAnsi="Tahoma" w:cs="Tahoma"/>
                <w:sz w:val="18"/>
                <w:szCs w:val="18"/>
                <w:lang w:val="en-US" w:eastAsia="en-US"/>
              </w:rPr>
            </w:pPr>
            <w:proofErr w:type="spellStart"/>
            <w:r w:rsidRPr="003672AE">
              <w:rPr>
                <w:rFonts w:ascii="Tahoma" w:eastAsia="Calibri" w:hAnsi="Tahoma" w:cs="Tahoma"/>
                <w:sz w:val="18"/>
                <w:szCs w:val="18"/>
                <w:lang w:val="en-US" w:eastAsia="en-US"/>
              </w:rPr>
              <w:t>Ceidg</w:t>
            </w:r>
            <w:proofErr w:type="spellEnd"/>
            <w:r w:rsidRPr="003672AE">
              <w:rPr>
                <w:rFonts w:ascii="Tahoma" w:eastAsia="Calibri" w:hAnsi="Tahoma" w:cs="Tahoma"/>
                <w:sz w:val="18"/>
                <w:szCs w:val="18"/>
                <w:lang w:val="en-US" w:eastAsia="en-US"/>
              </w:rPr>
              <w:t xml:space="preserve"> </w:t>
            </w:r>
            <w:hyperlink r:id="rId8" w:history="1">
              <w:r w:rsidRPr="003672AE">
                <w:rPr>
                  <w:rFonts w:ascii="Tahoma" w:eastAsia="Calibri" w:hAnsi="Tahom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https://prod.ceidg.gov.pl/ceidg/ceidg.public.ui/Search.aspx</w:t>
              </w:r>
            </w:hyperlink>
            <w:r w:rsidRPr="003672AE">
              <w:rPr>
                <w:rFonts w:ascii="Tahoma" w:eastAsia="Calibri" w:hAnsi="Tahoma" w:cs="Tahoma"/>
                <w:sz w:val="18"/>
                <w:szCs w:val="18"/>
                <w:lang w:val="en-US" w:eastAsia="en-US"/>
              </w:rPr>
              <w:t xml:space="preserve"> </w:t>
            </w:r>
          </w:p>
        </w:tc>
      </w:tr>
    </w:tbl>
    <w:p w14:paraId="217686A3" w14:textId="77777777" w:rsidR="00071B04" w:rsidRPr="003672AE" w:rsidRDefault="00071B04" w:rsidP="00071B04">
      <w:pPr>
        <w:rPr>
          <w:rFonts w:ascii="Tahoma" w:hAnsi="Tahoma" w:cs="Tahoma"/>
          <w:b/>
          <w:sz w:val="16"/>
          <w:szCs w:val="18"/>
          <w:lang w:val="en-US"/>
        </w:rPr>
      </w:pPr>
    </w:p>
    <w:p w14:paraId="5B17F042" w14:textId="77777777" w:rsidR="00071B04" w:rsidRPr="003672AE" w:rsidRDefault="00071B04" w:rsidP="00071B04">
      <w:pPr>
        <w:jc w:val="both"/>
        <w:rPr>
          <w:rFonts w:ascii="Tahoma" w:hAnsi="Tahoma" w:cs="Tahoma"/>
          <w:b/>
          <w:sz w:val="18"/>
          <w:szCs w:val="18"/>
          <w:lang w:val="en-US"/>
        </w:rPr>
      </w:pPr>
    </w:p>
    <w:p w14:paraId="4068F409" w14:textId="77777777" w:rsidR="00071B04" w:rsidRPr="003672AE" w:rsidRDefault="00071B04" w:rsidP="00071B04">
      <w:pPr>
        <w:jc w:val="both"/>
        <w:rPr>
          <w:rFonts w:ascii="Tahoma" w:hAnsi="Tahoma" w:cs="Tahoma"/>
          <w:b/>
          <w:sz w:val="18"/>
          <w:szCs w:val="18"/>
        </w:rPr>
        <w:sectPr w:rsidR="00071B04" w:rsidRPr="003672AE">
          <w:pgSz w:w="11906" w:h="16838"/>
          <w:pgMar w:top="1417" w:right="849" w:bottom="1417" w:left="1417" w:header="426" w:footer="194" w:gutter="0"/>
          <w:cols w:space="708"/>
        </w:sectPr>
      </w:pPr>
      <w:r w:rsidRPr="003672AE">
        <w:rPr>
          <w:rFonts w:ascii="Tahoma" w:hAnsi="Tahoma" w:cs="Tahoma"/>
          <w:b/>
          <w:sz w:val="18"/>
          <w:szCs w:val="18"/>
        </w:rPr>
        <w:t>PODPIS(Y):</w:t>
      </w:r>
    </w:p>
    <w:p w14:paraId="1566D1DE" w14:textId="77777777" w:rsidR="00071B04" w:rsidRPr="003672AE" w:rsidRDefault="00071B04" w:rsidP="00071B04">
      <w:pPr>
        <w:spacing w:before="40" w:after="40" w:line="252" w:lineRule="auto"/>
        <w:jc w:val="both"/>
        <w:rPr>
          <w:rFonts w:ascii="Tahoma" w:eastAsia="Calibri" w:hAnsi="Tahoma" w:cs="Tahoma"/>
          <w:sz w:val="16"/>
          <w:szCs w:val="18"/>
          <w:lang w:eastAsia="en-US"/>
        </w:rPr>
      </w:pPr>
      <w:r w:rsidRPr="003672AE">
        <w:rPr>
          <w:rFonts w:ascii="Tahoma" w:hAnsi="Tahoma" w:cs="Tahoma"/>
          <w:sz w:val="16"/>
          <w:szCs w:val="18"/>
        </w:rPr>
        <w:lastRenderedPageBreak/>
        <w:t>Załącznik nr 3 –</w:t>
      </w:r>
      <w:r w:rsidRPr="003672AE">
        <w:rPr>
          <w:rFonts w:ascii="Tahoma" w:hAnsi="Tahoma" w:cs="Tahoma"/>
          <w:b/>
          <w:sz w:val="16"/>
          <w:szCs w:val="18"/>
        </w:rPr>
        <w:t xml:space="preserve"> Wzór zobowiązania podmiotów do oddania do dyspozycji Wykonawcy niezbędnych zasobów na potrzeby realizacji zamówienia</w:t>
      </w:r>
      <w:r w:rsidRPr="003672AE">
        <w:rPr>
          <w:rFonts w:ascii="Tahoma" w:hAnsi="Tahoma" w:cs="Tahoma"/>
          <w:sz w:val="16"/>
          <w:szCs w:val="18"/>
        </w:rPr>
        <w:t>.</w:t>
      </w:r>
    </w:p>
    <w:p w14:paraId="248DE7E6" w14:textId="77777777" w:rsidR="00071B04" w:rsidRPr="003672AE" w:rsidRDefault="00071B04" w:rsidP="00071B04">
      <w:pPr>
        <w:spacing w:before="40" w:after="40" w:line="252" w:lineRule="auto"/>
        <w:jc w:val="both"/>
        <w:rPr>
          <w:rFonts w:ascii="Tahoma" w:hAnsi="Tahoma" w:cs="Tahoma"/>
          <w:sz w:val="16"/>
          <w:szCs w:val="18"/>
        </w:rPr>
      </w:pPr>
    </w:p>
    <w:p w14:paraId="73062982" w14:textId="77777777" w:rsidR="00071B04" w:rsidRPr="003672AE" w:rsidRDefault="00071B04" w:rsidP="00071B04">
      <w:pPr>
        <w:spacing w:before="40" w:after="40" w:line="252" w:lineRule="auto"/>
        <w:jc w:val="center"/>
        <w:rPr>
          <w:rFonts w:ascii="Tahoma" w:hAnsi="Tahoma" w:cs="Tahoma"/>
          <w:b/>
          <w:sz w:val="16"/>
          <w:szCs w:val="18"/>
        </w:rPr>
      </w:pPr>
      <w:r w:rsidRPr="003672AE">
        <w:rPr>
          <w:rFonts w:ascii="Tahoma" w:hAnsi="Tahoma" w:cs="Tahoma"/>
          <w:b/>
          <w:sz w:val="16"/>
          <w:szCs w:val="18"/>
        </w:rPr>
        <w:t>ZOBOWIĄZANIE DO UDOSTĘPNIENIA ZASOBÓW</w:t>
      </w:r>
    </w:p>
    <w:p w14:paraId="4E7360F4" w14:textId="77777777" w:rsidR="00071B04" w:rsidRPr="003672AE" w:rsidRDefault="00071B04" w:rsidP="00071B04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u w:val="single"/>
        </w:rPr>
        <w:t>Modernizacja gminnego lokalu mieszkalnego</w:t>
      </w:r>
    </w:p>
    <w:p w14:paraId="3B5B4CE1" w14:textId="77777777" w:rsidR="00071B04" w:rsidRPr="003672AE" w:rsidRDefault="00071B04" w:rsidP="00071B04">
      <w:pPr>
        <w:spacing w:before="40" w:after="40"/>
        <w:ind w:left="-142"/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14:paraId="38A11E38" w14:textId="77777777" w:rsidR="00071B04" w:rsidRPr="003672AE" w:rsidRDefault="00071B04" w:rsidP="00071B04">
      <w:pPr>
        <w:spacing w:before="40" w:after="40"/>
        <w:jc w:val="center"/>
        <w:rPr>
          <w:rFonts w:ascii="Tahoma" w:hAnsi="Tahoma" w:cs="Tahoma"/>
          <w:i/>
          <w:sz w:val="14"/>
          <w:szCs w:val="14"/>
        </w:rPr>
      </w:pPr>
      <w:r w:rsidRPr="003672AE">
        <w:rPr>
          <w:rFonts w:ascii="Tahoma" w:hAnsi="Tahoma" w:cs="Tahoma"/>
          <w:i/>
          <w:sz w:val="14"/>
          <w:szCs w:val="14"/>
        </w:rPr>
        <w:t>/Nazwa zamówienia/</w:t>
      </w:r>
    </w:p>
    <w:p w14:paraId="181112F4" w14:textId="77777777" w:rsidR="00071B04" w:rsidRPr="003672AE" w:rsidRDefault="00071B04" w:rsidP="00071B04">
      <w:pPr>
        <w:spacing w:before="40" w:after="40" w:line="252" w:lineRule="auto"/>
        <w:jc w:val="center"/>
        <w:rPr>
          <w:rFonts w:ascii="Tahoma" w:hAnsi="Tahoma" w:cs="Tahoma"/>
          <w:sz w:val="16"/>
          <w:szCs w:val="18"/>
          <w:lang w:eastAsia="en-US"/>
        </w:rPr>
      </w:pPr>
    </w:p>
    <w:p w14:paraId="6210CE7D" w14:textId="77777777" w:rsidR="00071B04" w:rsidRPr="003672AE" w:rsidRDefault="00071B04" w:rsidP="00071B04">
      <w:pPr>
        <w:spacing w:before="40" w:after="40" w:line="252" w:lineRule="auto"/>
        <w:jc w:val="both"/>
        <w:rPr>
          <w:rFonts w:ascii="Tahoma" w:hAnsi="Tahoma" w:cs="Tahoma"/>
          <w:sz w:val="16"/>
          <w:szCs w:val="18"/>
        </w:rPr>
      </w:pPr>
      <w:r w:rsidRPr="003672AE">
        <w:rPr>
          <w:rFonts w:ascii="Tahoma" w:hAnsi="Tahoma" w:cs="Tahoma"/>
          <w:sz w:val="16"/>
          <w:szCs w:val="18"/>
        </w:rPr>
        <w:t xml:space="preserve">Ja, niżej podpisany(a) ………………………………, prowadzący(a) działalność gospodarczą /będąc uprawnionym(ą) </w:t>
      </w:r>
      <w:r w:rsidRPr="003672AE">
        <w:rPr>
          <w:rFonts w:ascii="Tahoma" w:hAnsi="Tahoma" w:cs="Tahoma"/>
          <w:sz w:val="16"/>
          <w:szCs w:val="18"/>
        </w:rPr>
        <w:br/>
        <w:t>do reprezentowania podmiotu zbiorowego</w:t>
      </w:r>
      <w:r w:rsidRPr="003672AE">
        <w:rPr>
          <w:rFonts w:ascii="Tahoma" w:hAnsi="Tahoma" w:cs="Tahoma"/>
          <w:color w:val="FF0000"/>
          <w:sz w:val="16"/>
          <w:szCs w:val="18"/>
        </w:rPr>
        <w:t>*</w:t>
      </w:r>
      <w:r w:rsidRPr="003672AE">
        <w:rPr>
          <w:rFonts w:ascii="Tahoma" w:hAnsi="Tahoma" w:cs="Tahoma"/>
          <w:sz w:val="16"/>
          <w:szCs w:val="18"/>
        </w:rPr>
        <w:t xml:space="preserve"> pod nazwą</w:t>
      </w:r>
    </w:p>
    <w:p w14:paraId="39CE85ED" w14:textId="77777777" w:rsidR="00071B04" w:rsidRPr="003672AE" w:rsidRDefault="00071B04" w:rsidP="00071B04">
      <w:pPr>
        <w:spacing w:before="40" w:after="40" w:line="252" w:lineRule="auto"/>
        <w:jc w:val="both"/>
        <w:rPr>
          <w:rFonts w:ascii="Tahoma" w:hAnsi="Tahoma" w:cs="Tahoma"/>
          <w:sz w:val="16"/>
          <w:szCs w:val="18"/>
        </w:rPr>
      </w:pPr>
      <w:r w:rsidRPr="003672AE">
        <w:rPr>
          <w:rFonts w:ascii="Tahoma" w:hAnsi="Tahoma" w:cs="Tahoma"/>
          <w:sz w:val="16"/>
          <w:szCs w:val="18"/>
        </w:rPr>
        <w:t>………………………………………………………………………………………….………………………………………………………</w:t>
      </w:r>
    </w:p>
    <w:p w14:paraId="42F499E2" w14:textId="77777777" w:rsidR="00071B04" w:rsidRPr="003672AE" w:rsidRDefault="00071B04" w:rsidP="00071B04">
      <w:pPr>
        <w:spacing w:before="40" w:after="40" w:line="252" w:lineRule="auto"/>
        <w:jc w:val="center"/>
        <w:rPr>
          <w:rFonts w:ascii="Tahoma" w:hAnsi="Tahoma" w:cs="Tahoma"/>
          <w:b/>
          <w:bCs/>
          <w:sz w:val="16"/>
          <w:szCs w:val="18"/>
          <w:u w:val="single"/>
        </w:rPr>
      </w:pPr>
      <w:r w:rsidRPr="003672AE">
        <w:rPr>
          <w:rFonts w:ascii="Tahoma" w:hAnsi="Tahoma" w:cs="Tahoma"/>
          <w:b/>
          <w:bCs/>
          <w:sz w:val="16"/>
          <w:szCs w:val="18"/>
          <w:u w:val="single"/>
        </w:rPr>
        <w:t xml:space="preserve">oświadczam, </w:t>
      </w:r>
    </w:p>
    <w:p w14:paraId="3CC04333" w14:textId="77777777" w:rsidR="00071B04" w:rsidRPr="003672AE" w:rsidRDefault="00071B04" w:rsidP="00071B04">
      <w:pPr>
        <w:jc w:val="both"/>
        <w:rPr>
          <w:rFonts w:ascii="Tahoma" w:hAnsi="Tahoma" w:cs="Tahoma"/>
          <w:sz w:val="16"/>
          <w:szCs w:val="18"/>
        </w:rPr>
      </w:pPr>
      <w:r w:rsidRPr="003672AE">
        <w:rPr>
          <w:rFonts w:ascii="Tahoma" w:hAnsi="Tahoma" w:cs="Tahoma"/>
          <w:sz w:val="16"/>
          <w:szCs w:val="18"/>
        </w:rPr>
        <w:t xml:space="preserve">iż udostępnię Wykonawcy………………………………………….. na czas niezbędny do realizacji niniejszego zamówienia zdolności/zasoby, gwarantuję rzeczywisty dostęp do tych zasobów oraz zrealizuję zamówienie w zakresie </w:t>
      </w:r>
    </w:p>
    <w:p w14:paraId="36DEDC09" w14:textId="77777777" w:rsidR="00071B04" w:rsidRPr="003672AE" w:rsidRDefault="00071B04" w:rsidP="00071B04">
      <w:pPr>
        <w:jc w:val="both"/>
        <w:rPr>
          <w:rFonts w:ascii="Tahoma" w:hAnsi="Tahoma" w:cs="Tahoma"/>
          <w:sz w:val="16"/>
          <w:szCs w:val="18"/>
        </w:rPr>
      </w:pPr>
    </w:p>
    <w:p w14:paraId="1EAC1D50" w14:textId="77777777" w:rsidR="00071B04" w:rsidRPr="003672AE" w:rsidRDefault="00071B04" w:rsidP="00071B04">
      <w:pPr>
        <w:ind w:left="426"/>
        <w:jc w:val="both"/>
        <w:rPr>
          <w:rFonts w:ascii="Tahoma" w:hAnsi="Tahoma" w:cs="Tahoma"/>
          <w:sz w:val="16"/>
          <w:szCs w:val="18"/>
        </w:rPr>
      </w:pPr>
    </w:p>
    <w:p w14:paraId="4BED49F2" w14:textId="77777777" w:rsidR="00071B04" w:rsidRPr="003672AE" w:rsidRDefault="00071B04" w:rsidP="00071B04">
      <w:pPr>
        <w:ind w:left="709" w:firstLine="709"/>
        <w:jc w:val="both"/>
        <w:rPr>
          <w:rFonts w:ascii="Tahoma" w:hAnsi="Tahoma" w:cs="Tahoma"/>
          <w:sz w:val="16"/>
          <w:szCs w:val="18"/>
        </w:rPr>
      </w:pPr>
      <w:r w:rsidRPr="003672AE">
        <w:rPr>
          <w:rFonts w:ascii="Tahoma" w:hAnsi="Tahoma" w:cs="Tahoma"/>
          <w:sz w:val="16"/>
          <w:szCs w:val="18"/>
        </w:rPr>
        <w:t xml:space="preserve">1. </w:t>
      </w:r>
      <w:r w:rsidRPr="003672AE">
        <w:rPr>
          <w:rFonts w:ascii="Tahoma" w:hAnsi="Tahoma" w:cs="Tahoma"/>
          <w:sz w:val="16"/>
          <w:szCs w:val="18"/>
        </w:rPr>
        <w:tab/>
        <w:t xml:space="preserve">Zakres dostępnych zasobów </w:t>
      </w:r>
    </w:p>
    <w:p w14:paraId="693AB87B" w14:textId="77777777" w:rsidR="00071B04" w:rsidRPr="003672AE" w:rsidRDefault="00071B04" w:rsidP="00071B04">
      <w:pPr>
        <w:spacing w:before="40" w:after="40" w:line="252" w:lineRule="auto"/>
        <w:ind w:left="426"/>
        <w:jc w:val="both"/>
        <w:rPr>
          <w:rFonts w:ascii="Tahoma" w:hAnsi="Tahoma" w:cs="Tahoma"/>
          <w:sz w:val="16"/>
          <w:szCs w:val="18"/>
        </w:rPr>
      </w:pPr>
      <w:r w:rsidRPr="003672AE">
        <w:rPr>
          <w:rFonts w:ascii="Tahoma" w:hAnsi="Tahoma" w:cs="Tahoma"/>
          <w:sz w:val="16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C43249" w14:textId="77777777" w:rsidR="00071B04" w:rsidRPr="003672AE" w:rsidRDefault="00071B04" w:rsidP="00071B04">
      <w:pPr>
        <w:spacing w:before="40" w:after="40" w:line="252" w:lineRule="auto"/>
        <w:jc w:val="center"/>
        <w:rPr>
          <w:rFonts w:ascii="Tahoma" w:hAnsi="Tahoma" w:cs="Tahoma"/>
          <w:i/>
          <w:sz w:val="14"/>
          <w:szCs w:val="16"/>
        </w:rPr>
      </w:pPr>
      <w:r w:rsidRPr="003672AE">
        <w:rPr>
          <w:rFonts w:ascii="Tahoma" w:hAnsi="Tahoma" w:cs="Tahoma"/>
          <w:i/>
          <w:sz w:val="14"/>
          <w:szCs w:val="16"/>
        </w:rPr>
        <w:t>(jaki zakres podmiot oddaje do dyspozycji np. ludzie, sprzęt, itp.)</w:t>
      </w:r>
    </w:p>
    <w:p w14:paraId="5DC9C7B3" w14:textId="77777777" w:rsidR="00071B04" w:rsidRPr="003672AE" w:rsidRDefault="00071B04" w:rsidP="00071B04">
      <w:pPr>
        <w:spacing w:before="40" w:after="40" w:line="252" w:lineRule="auto"/>
        <w:jc w:val="center"/>
        <w:rPr>
          <w:rFonts w:ascii="Tahoma" w:hAnsi="Tahoma" w:cs="Tahoma"/>
          <w:i/>
          <w:sz w:val="16"/>
          <w:szCs w:val="18"/>
        </w:rPr>
      </w:pPr>
    </w:p>
    <w:p w14:paraId="20FF0C2D" w14:textId="77777777" w:rsidR="00071B04" w:rsidRPr="003672AE" w:rsidRDefault="00071B04" w:rsidP="00071B04">
      <w:pPr>
        <w:numPr>
          <w:ilvl w:val="0"/>
          <w:numId w:val="27"/>
        </w:numPr>
        <w:tabs>
          <w:tab w:val="left" w:pos="426"/>
        </w:tabs>
        <w:spacing w:after="160" w:line="252" w:lineRule="auto"/>
        <w:jc w:val="both"/>
        <w:rPr>
          <w:rFonts w:ascii="Tahoma" w:hAnsi="Tahoma" w:cs="Tahoma"/>
          <w:sz w:val="16"/>
          <w:szCs w:val="18"/>
        </w:rPr>
      </w:pPr>
      <w:r w:rsidRPr="003672AE">
        <w:rPr>
          <w:rFonts w:ascii="Tahoma" w:hAnsi="Tahoma" w:cs="Tahoma"/>
          <w:sz w:val="16"/>
          <w:szCs w:val="18"/>
        </w:rPr>
        <w:t xml:space="preserve">Sposób i okres udostępnienia Wykonawcy i wykorzystania przez niego zasobów </w:t>
      </w:r>
    </w:p>
    <w:p w14:paraId="7382CE45" w14:textId="77777777" w:rsidR="00071B04" w:rsidRPr="003672AE" w:rsidRDefault="00071B04" w:rsidP="00071B04">
      <w:pPr>
        <w:spacing w:before="40" w:after="40" w:line="252" w:lineRule="auto"/>
        <w:ind w:left="426"/>
        <w:jc w:val="both"/>
        <w:rPr>
          <w:rFonts w:ascii="Tahoma" w:hAnsi="Tahoma" w:cs="Tahoma"/>
          <w:sz w:val="16"/>
          <w:szCs w:val="18"/>
        </w:rPr>
      </w:pPr>
      <w:r w:rsidRPr="003672AE">
        <w:rPr>
          <w:rFonts w:ascii="Tahoma" w:hAnsi="Tahoma" w:cs="Tahoma"/>
          <w:sz w:val="16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30288B" w14:textId="77777777" w:rsidR="00071B04" w:rsidRPr="003672AE" w:rsidRDefault="00071B04" w:rsidP="00071B04">
      <w:pPr>
        <w:spacing w:after="160" w:line="252" w:lineRule="auto"/>
        <w:jc w:val="center"/>
        <w:rPr>
          <w:rFonts w:ascii="Tahoma" w:hAnsi="Tahoma" w:cs="Tahoma"/>
          <w:i/>
          <w:sz w:val="14"/>
          <w:szCs w:val="16"/>
        </w:rPr>
      </w:pPr>
      <w:r w:rsidRPr="003672AE">
        <w:rPr>
          <w:rFonts w:ascii="Tahoma" w:hAnsi="Tahoma" w:cs="Tahoma"/>
          <w:i/>
          <w:sz w:val="14"/>
          <w:szCs w:val="16"/>
        </w:rPr>
        <w:t>(wymienić czynności i okres ich wykonywania)</w:t>
      </w:r>
    </w:p>
    <w:p w14:paraId="5E9069E2" w14:textId="77777777" w:rsidR="00071B04" w:rsidRPr="003672AE" w:rsidRDefault="00071B04" w:rsidP="00071B04">
      <w:pPr>
        <w:spacing w:after="160" w:line="252" w:lineRule="auto"/>
        <w:jc w:val="center"/>
        <w:rPr>
          <w:rFonts w:ascii="Tahoma" w:hAnsi="Tahoma" w:cs="Tahoma"/>
          <w:sz w:val="16"/>
          <w:szCs w:val="18"/>
        </w:rPr>
      </w:pPr>
    </w:p>
    <w:p w14:paraId="653AFA03" w14:textId="77777777" w:rsidR="00071B04" w:rsidRPr="003672AE" w:rsidRDefault="00071B04" w:rsidP="00071B04">
      <w:pPr>
        <w:numPr>
          <w:ilvl w:val="0"/>
          <w:numId w:val="27"/>
        </w:numPr>
        <w:tabs>
          <w:tab w:val="left" w:pos="426"/>
        </w:tabs>
        <w:spacing w:before="40" w:after="40" w:line="252" w:lineRule="auto"/>
        <w:jc w:val="both"/>
        <w:rPr>
          <w:rFonts w:ascii="Tahoma" w:hAnsi="Tahoma" w:cs="Tahoma"/>
          <w:b/>
          <w:sz w:val="16"/>
          <w:szCs w:val="18"/>
        </w:rPr>
      </w:pPr>
      <w:r w:rsidRPr="003672AE">
        <w:rPr>
          <w:rFonts w:ascii="Tahoma" w:hAnsi="Tahoma" w:cs="Tahoma"/>
          <w:b/>
          <w:sz w:val="16"/>
          <w:szCs w:val="18"/>
        </w:rPr>
        <w:t>Oświadczamy, iż w odniesieniu do warunków udziału w postępowaniu dotyczących wymaganych zdolności (tj.</w:t>
      </w:r>
      <w:r>
        <w:rPr>
          <w:rFonts w:ascii="Tahoma" w:hAnsi="Tahoma" w:cs="Tahoma"/>
          <w:b/>
          <w:sz w:val="16"/>
          <w:szCs w:val="18"/>
        </w:rPr>
        <w:t xml:space="preserve"> </w:t>
      </w:r>
      <w:r w:rsidRPr="003672AE">
        <w:rPr>
          <w:rFonts w:ascii="Tahoma" w:hAnsi="Tahoma" w:cs="Tahoma"/>
          <w:b/>
          <w:sz w:val="16"/>
          <w:szCs w:val="18"/>
        </w:rPr>
        <w:t xml:space="preserve">wykształcenia, kwalifikacji zawodowych lub doświadczenia), zrealizujemy </w:t>
      </w:r>
      <w:r w:rsidRPr="003672AE">
        <w:rPr>
          <w:rFonts w:ascii="Tahoma" w:hAnsi="Tahoma" w:cs="Tahoma"/>
          <w:b/>
          <w:sz w:val="16"/>
          <w:szCs w:val="18"/>
          <w:u w:val="single"/>
        </w:rPr>
        <w:t>następującym zakres robót:</w:t>
      </w:r>
    </w:p>
    <w:p w14:paraId="2296290C" w14:textId="77777777" w:rsidR="00071B04" w:rsidRPr="003672AE" w:rsidRDefault="00071B04" w:rsidP="00071B04">
      <w:pPr>
        <w:spacing w:before="40" w:after="40" w:line="252" w:lineRule="auto"/>
        <w:ind w:left="1440"/>
        <w:jc w:val="both"/>
        <w:rPr>
          <w:rFonts w:ascii="Tahoma" w:hAnsi="Tahoma" w:cs="Tahoma"/>
          <w:sz w:val="16"/>
          <w:szCs w:val="18"/>
        </w:rPr>
      </w:pPr>
      <w:r w:rsidRPr="003672AE">
        <w:rPr>
          <w:rFonts w:ascii="Tahoma" w:hAnsi="Tahoma" w:cs="Tahoma"/>
          <w:sz w:val="16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</w:t>
      </w:r>
    </w:p>
    <w:p w14:paraId="75B170AC" w14:textId="77777777" w:rsidR="00071B04" w:rsidRPr="003672AE" w:rsidRDefault="00071B04" w:rsidP="00071B04">
      <w:pPr>
        <w:spacing w:before="40" w:after="40" w:line="252" w:lineRule="auto"/>
        <w:ind w:left="1440"/>
        <w:jc w:val="center"/>
        <w:rPr>
          <w:rFonts w:ascii="Tahoma" w:hAnsi="Tahoma" w:cs="Tahoma"/>
          <w:i/>
          <w:sz w:val="14"/>
          <w:szCs w:val="16"/>
        </w:rPr>
      </w:pPr>
      <w:r w:rsidRPr="003672AE">
        <w:rPr>
          <w:rFonts w:ascii="Tahoma" w:hAnsi="Tahoma" w:cs="Tahoma"/>
          <w:i/>
          <w:sz w:val="14"/>
          <w:szCs w:val="16"/>
        </w:rPr>
        <w:t>(wymienić zakres/element przedmiotu zamówienia)</w:t>
      </w:r>
    </w:p>
    <w:p w14:paraId="333C62FB" w14:textId="77777777" w:rsidR="00071B04" w:rsidRPr="003672AE" w:rsidRDefault="00071B04" w:rsidP="00071B04">
      <w:pPr>
        <w:tabs>
          <w:tab w:val="left" w:pos="426"/>
        </w:tabs>
        <w:spacing w:before="40" w:after="40" w:line="252" w:lineRule="auto"/>
        <w:ind w:left="1440"/>
        <w:jc w:val="both"/>
        <w:rPr>
          <w:rFonts w:ascii="Tahoma" w:hAnsi="Tahoma" w:cs="Tahoma"/>
          <w:b/>
          <w:sz w:val="16"/>
          <w:szCs w:val="18"/>
        </w:rPr>
      </w:pPr>
    </w:p>
    <w:p w14:paraId="2EAE11A0" w14:textId="77777777" w:rsidR="00071B04" w:rsidRPr="003672AE" w:rsidRDefault="00071B04" w:rsidP="00071B04">
      <w:pPr>
        <w:spacing w:before="40" w:after="40"/>
        <w:jc w:val="both"/>
        <w:rPr>
          <w:rFonts w:ascii="Tahoma" w:hAnsi="Tahoma" w:cs="Tahoma"/>
          <w:b/>
          <w:sz w:val="16"/>
          <w:szCs w:val="18"/>
        </w:rPr>
      </w:pPr>
    </w:p>
    <w:p w14:paraId="66E6E3D1" w14:textId="77777777" w:rsidR="00071B04" w:rsidRPr="003672AE" w:rsidRDefault="00071B04" w:rsidP="00071B04">
      <w:pPr>
        <w:jc w:val="both"/>
        <w:rPr>
          <w:rFonts w:ascii="Tahoma" w:hAnsi="Tahoma" w:cs="Tahoma"/>
          <w:b/>
          <w:sz w:val="16"/>
          <w:szCs w:val="18"/>
        </w:rPr>
      </w:pPr>
      <w:r w:rsidRPr="003672AE">
        <w:rPr>
          <w:rFonts w:ascii="Tahoma" w:hAnsi="Tahoma" w:cs="Tahoma"/>
          <w:b/>
          <w:sz w:val="16"/>
          <w:szCs w:val="18"/>
        </w:rPr>
        <w:t>PODPIS(Y):</w:t>
      </w:r>
    </w:p>
    <w:p w14:paraId="42BEA7B6" w14:textId="77777777" w:rsidR="00071B04" w:rsidRPr="003672AE" w:rsidRDefault="00071B04" w:rsidP="00071B04">
      <w:pPr>
        <w:ind w:firstLine="709"/>
        <w:jc w:val="both"/>
        <w:rPr>
          <w:rFonts w:ascii="Tahoma" w:hAnsi="Tahoma" w:cs="Tahoma"/>
          <w:b/>
          <w:sz w:val="16"/>
          <w:szCs w:val="18"/>
        </w:rPr>
      </w:pPr>
    </w:p>
    <w:p w14:paraId="2734C257" w14:textId="77777777" w:rsidR="00071B04" w:rsidRPr="003672AE" w:rsidRDefault="00071B04" w:rsidP="00071B04">
      <w:pPr>
        <w:rPr>
          <w:rFonts w:ascii="Tahoma" w:hAnsi="Tahoma" w:cs="Tahoma"/>
          <w:sz w:val="16"/>
          <w:szCs w:val="18"/>
        </w:rPr>
      </w:pPr>
    </w:p>
    <w:p w14:paraId="2E10598D" w14:textId="77777777" w:rsidR="00071B04" w:rsidRPr="003672AE" w:rsidRDefault="00071B04" w:rsidP="00071B04">
      <w:pPr>
        <w:rPr>
          <w:rFonts w:ascii="Tahoma" w:hAnsi="Tahoma" w:cs="Tahoma"/>
          <w:sz w:val="16"/>
          <w:szCs w:val="18"/>
        </w:rPr>
      </w:pPr>
    </w:p>
    <w:p w14:paraId="444836D0" w14:textId="77777777" w:rsidR="00071B04" w:rsidRPr="003672AE" w:rsidRDefault="00071B04" w:rsidP="00071B04">
      <w:pPr>
        <w:rPr>
          <w:rFonts w:ascii="Tahoma" w:hAnsi="Tahoma" w:cs="Tahoma"/>
          <w:sz w:val="16"/>
          <w:szCs w:val="18"/>
        </w:rPr>
      </w:pPr>
    </w:p>
    <w:p w14:paraId="216B9312" w14:textId="77777777" w:rsidR="00071B04" w:rsidRPr="003672AE" w:rsidRDefault="00071B04" w:rsidP="00071B04">
      <w:pPr>
        <w:rPr>
          <w:rFonts w:ascii="Tahoma" w:hAnsi="Tahoma" w:cs="Tahoma"/>
          <w:sz w:val="16"/>
          <w:szCs w:val="18"/>
        </w:rPr>
      </w:pPr>
    </w:p>
    <w:p w14:paraId="36F5D449" w14:textId="77777777" w:rsidR="00071B04" w:rsidRPr="003672AE" w:rsidRDefault="00071B04" w:rsidP="00071B04">
      <w:pPr>
        <w:rPr>
          <w:rFonts w:ascii="Tahoma" w:hAnsi="Tahoma" w:cs="Tahoma"/>
          <w:sz w:val="16"/>
          <w:szCs w:val="18"/>
        </w:rPr>
      </w:pPr>
    </w:p>
    <w:p w14:paraId="0FDDB795" w14:textId="77777777" w:rsidR="00071B04" w:rsidRPr="003672AE" w:rsidRDefault="00071B04" w:rsidP="00071B04">
      <w:pPr>
        <w:rPr>
          <w:rFonts w:ascii="Tahoma" w:hAnsi="Tahoma" w:cs="Tahoma"/>
          <w:sz w:val="16"/>
          <w:szCs w:val="18"/>
        </w:rPr>
      </w:pPr>
    </w:p>
    <w:p w14:paraId="47D89869" w14:textId="77777777" w:rsidR="00071B04" w:rsidRPr="003672AE" w:rsidRDefault="00071B04" w:rsidP="00071B04">
      <w:pPr>
        <w:rPr>
          <w:rFonts w:ascii="Tahoma" w:hAnsi="Tahoma" w:cs="Tahoma"/>
          <w:sz w:val="16"/>
          <w:szCs w:val="18"/>
        </w:rPr>
      </w:pPr>
    </w:p>
    <w:p w14:paraId="5B5BC058" w14:textId="77777777" w:rsidR="00071B04" w:rsidRPr="003672AE" w:rsidRDefault="00071B04" w:rsidP="00071B04">
      <w:pPr>
        <w:rPr>
          <w:rFonts w:ascii="Tahoma" w:hAnsi="Tahoma" w:cs="Tahoma"/>
          <w:sz w:val="16"/>
          <w:szCs w:val="18"/>
        </w:rPr>
      </w:pPr>
    </w:p>
    <w:p w14:paraId="69EEE5C1" w14:textId="77777777" w:rsidR="00071B04" w:rsidRPr="003672AE" w:rsidRDefault="00071B04" w:rsidP="00071B04">
      <w:pPr>
        <w:rPr>
          <w:rFonts w:ascii="Tahoma" w:hAnsi="Tahoma" w:cs="Tahoma"/>
          <w:sz w:val="16"/>
          <w:szCs w:val="18"/>
        </w:rPr>
      </w:pPr>
    </w:p>
    <w:p w14:paraId="0CF10BA3" w14:textId="77777777" w:rsidR="00071B04" w:rsidRPr="003672AE" w:rsidRDefault="00071B04" w:rsidP="00071B04">
      <w:pPr>
        <w:rPr>
          <w:rFonts w:ascii="Tahoma" w:hAnsi="Tahoma" w:cs="Tahoma"/>
          <w:sz w:val="16"/>
          <w:szCs w:val="18"/>
        </w:rPr>
      </w:pPr>
    </w:p>
    <w:p w14:paraId="16581C9F" w14:textId="77777777" w:rsidR="00071B04" w:rsidRPr="003672AE" w:rsidRDefault="00071B04" w:rsidP="00071B04">
      <w:pPr>
        <w:rPr>
          <w:rFonts w:ascii="Tahoma" w:hAnsi="Tahoma" w:cs="Tahoma"/>
          <w:sz w:val="16"/>
          <w:szCs w:val="18"/>
        </w:rPr>
      </w:pPr>
    </w:p>
    <w:p w14:paraId="4D4EC046" w14:textId="77777777" w:rsidR="00071B04" w:rsidRPr="003672AE" w:rsidRDefault="00071B04" w:rsidP="00071B04">
      <w:pPr>
        <w:rPr>
          <w:rFonts w:ascii="Tahoma" w:hAnsi="Tahoma" w:cs="Tahoma"/>
          <w:sz w:val="16"/>
          <w:szCs w:val="18"/>
        </w:rPr>
      </w:pPr>
    </w:p>
    <w:p w14:paraId="61332654" w14:textId="77777777" w:rsidR="00071B04" w:rsidRPr="003672AE" w:rsidRDefault="00071B04" w:rsidP="00071B04">
      <w:pPr>
        <w:rPr>
          <w:rFonts w:ascii="Tahoma" w:hAnsi="Tahoma" w:cs="Tahoma"/>
          <w:sz w:val="16"/>
          <w:szCs w:val="18"/>
        </w:rPr>
      </w:pPr>
    </w:p>
    <w:p w14:paraId="025249BF" w14:textId="77777777" w:rsidR="00071B04" w:rsidRPr="003672AE" w:rsidRDefault="00071B04" w:rsidP="00071B04">
      <w:pPr>
        <w:rPr>
          <w:rFonts w:ascii="Tahoma" w:hAnsi="Tahoma" w:cs="Tahoma"/>
          <w:sz w:val="16"/>
          <w:szCs w:val="18"/>
        </w:rPr>
      </w:pPr>
    </w:p>
    <w:p w14:paraId="29E3E713" w14:textId="77777777" w:rsidR="00071B04" w:rsidRPr="003672AE" w:rsidRDefault="00071B04" w:rsidP="00071B04">
      <w:pPr>
        <w:rPr>
          <w:rFonts w:ascii="Tahoma" w:hAnsi="Tahoma" w:cs="Tahoma"/>
          <w:sz w:val="16"/>
          <w:szCs w:val="18"/>
        </w:rPr>
      </w:pPr>
    </w:p>
    <w:p w14:paraId="272490B5" w14:textId="77777777" w:rsidR="00071B04" w:rsidRPr="003672AE" w:rsidRDefault="00071B04" w:rsidP="00071B04">
      <w:pPr>
        <w:rPr>
          <w:rFonts w:ascii="Tahoma" w:hAnsi="Tahoma" w:cs="Tahoma"/>
          <w:sz w:val="16"/>
          <w:szCs w:val="18"/>
        </w:rPr>
      </w:pPr>
    </w:p>
    <w:p w14:paraId="40D04134" w14:textId="77777777" w:rsidR="00071B04" w:rsidRPr="003672AE" w:rsidRDefault="00071B04" w:rsidP="00071B04">
      <w:pPr>
        <w:rPr>
          <w:rFonts w:ascii="Tahoma" w:hAnsi="Tahoma" w:cs="Tahoma"/>
          <w:sz w:val="16"/>
          <w:szCs w:val="18"/>
        </w:rPr>
      </w:pPr>
    </w:p>
    <w:p w14:paraId="10622C61" w14:textId="77777777" w:rsidR="00071B04" w:rsidRPr="003672AE" w:rsidRDefault="00071B04" w:rsidP="00071B04">
      <w:pPr>
        <w:rPr>
          <w:rFonts w:ascii="Tahoma" w:hAnsi="Tahoma" w:cs="Tahoma"/>
          <w:sz w:val="16"/>
          <w:szCs w:val="18"/>
        </w:rPr>
      </w:pPr>
    </w:p>
    <w:p w14:paraId="214D3977" w14:textId="77777777" w:rsidR="00071B04" w:rsidRPr="003672AE" w:rsidRDefault="00071B04" w:rsidP="00071B04">
      <w:pPr>
        <w:rPr>
          <w:rFonts w:ascii="Tahoma" w:hAnsi="Tahoma" w:cs="Tahoma"/>
          <w:sz w:val="16"/>
          <w:szCs w:val="18"/>
        </w:rPr>
      </w:pPr>
      <w:r w:rsidRPr="003672AE">
        <w:rPr>
          <w:rFonts w:ascii="Tahoma" w:hAnsi="Tahoma" w:cs="Tahoma"/>
          <w:sz w:val="16"/>
          <w:szCs w:val="18"/>
        </w:rPr>
        <w:br w:type="page"/>
      </w:r>
    </w:p>
    <w:p w14:paraId="2AA254DC" w14:textId="77777777" w:rsidR="00071B04" w:rsidRPr="003672AE" w:rsidRDefault="00071B04" w:rsidP="00071B04">
      <w:pPr>
        <w:spacing w:before="60" w:after="60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lastRenderedPageBreak/>
        <w:t>Załącznik nr 4 –</w:t>
      </w:r>
      <w:r w:rsidRPr="003672AE">
        <w:rPr>
          <w:rFonts w:ascii="Tahoma" w:hAnsi="Tahoma" w:cs="Tahoma"/>
          <w:b/>
          <w:sz w:val="18"/>
          <w:szCs w:val="18"/>
        </w:rPr>
        <w:t xml:space="preserve"> Oświadczenie o braku przynależności albo o przynależności do tej samej grupy kapitałowej</w:t>
      </w:r>
      <w:r w:rsidRPr="003672AE">
        <w:rPr>
          <w:rFonts w:ascii="Tahoma" w:hAnsi="Tahoma" w:cs="Tahoma"/>
          <w:sz w:val="18"/>
          <w:szCs w:val="18"/>
        </w:rPr>
        <w:t xml:space="preserve"> </w:t>
      </w:r>
      <w:r w:rsidRPr="003672AE">
        <w:rPr>
          <w:rFonts w:ascii="Tahoma" w:hAnsi="Tahoma" w:cs="Tahoma"/>
          <w:b/>
          <w:sz w:val="18"/>
          <w:szCs w:val="18"/>
        </w:rPr>
        <w:t xml:space="preserve">o której mowa w art. 108 ust. 1 pkt 5 ustawy </w:t>
      </w:r>
      <w:proofErr w:type="spellStart"/>
      <w:r w:rsidRPr="003672AE">
        <w:rPr>
          <w:rFonts w:ascii="Tahoma" w:hAnsi="Tahoma" w:cs="Tahoma"/>
          <w:b/>
          <w:sz w:val="18"/>
          <w:szCs w:val="18"/>
        </w:rPr>
        <w:t>Pzp</w:t>
      </w:r>
      <w:proofErr w:type="spellEnd"/>
      <w:r w:rsidRPr="003672AE">
        <w:rPr>
          <w:rFonts w:ascii="Tahoma" w:hAnsi="Tahoma" w:cs="Tahoma"/>
          <w:sz w:val="18"/>
          <w:szCs w:val="18"/>
        </w:rPr>
        <w:t xml:space="preserve"> (nie wymagany na etapie składania ofert)</w:t>
      </w:r>
      <w:r w:rsidRPr="003672AE">
        <w:rPr>
          <w:rFonts w:ascii="Tahoma" w:hAnsi="Tahoma" w:cs="Tahoma"/>
          <w:b/>
          <w:color w:val="0000FF"/>
          <w:sz w:val="18"/>
          <w:szCs w:val="18"/>
        </w:rPr>
        <w:t xml:space="preserve">. </w:t>
      </w:r>
    </w:p>
    <w:p w14:paraId="309E5277" w14:textId="77777777" w:rsidR="00071B04" w:rsidRPr="003672AE" w:rsidRDefault="00071B04" w:rsidP="00071B04">
      <w:pPr>
        <w:spacing w:before="60" w:after="60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>W przypadku Wykonawców wspólnie ubiegających się o udzielenie zamówienia każdy składa niniejszą informację.</w:t>
      </w:r>
    </w:p>
    <w:p w14:paraId="44CE7134" w14:textId="77777777" w:rsidR="00071B04" w:rsidRPr="003672AE" w:rsidRDefault="00071B04" w:rsidP="00071B04">
      <w:pPr>
        <w:spacing w:before="60" w:after="60"/>
        <w:rPr>
          <w:rFonts w:ascii="Tahoma" w:hAnsi="Tahoma" w:cs="Tahoma"/>
          <w:sz w:val="18"/>
          <w:szCs w:val="18"/>
        </w:rPr>
      </w:pPr>
    </w:p>
    <w:p w14:paraId="3ED9A6CA" w14:textId="77777777" w:rsidR="00071B04" w:rsidRPr="003672AE" w:rsidRDefault="00071B04" w:rsidP="00071B04">
      <w:pPr>
        <w:spacing w:before="60" w:after="60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5133"/>
        <w:gridCol w:w="3489"/>
      </w:tblGrid>
      <w:tr w:rsidR="00071B04" w:rsidRPr="003672AE" w14:paraId="5BB5D17E" w14:textId="77777777" w:rsidTr="00A1017F">
        <w:trPr>
          <w:trHeight w:val="462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777D" w14:textId="77777777" w:rsidR="00071B04" w:rsidRPr="003672AE" w:rsidRDefault="00071B04" w:rsidP="00A1017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C3A9" w14:textId="77777777" w:rsidR="00071B04" w:rsidRPr="003672AE" w:rsidRDefault="00071B04" w:rsidP="00A1017F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0EA7" w14:textId="77777777" w:rsidR="00071B04" w:rsidRPr="003672AE" w:rsidRDefault="00071B04" w:rsidP="00A1017F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Adres(y) Wykonawcy(ów)</w:t>
            </w:r>
          </w:p>
        </w:tc>
      </w:tr>
      <w:tr w:rsidR="00071B04" w:rsidRPr="003672AE" w14:paraId="6B6240FA" w14:textId="77777777" w:rsidTr="00A1017F">
        <w:trPr>
          <w:trHeight w:val="36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AAC9" w14:textId="77777777" w:rsidR="00071B04" w:rsidRPr="003672AE" w:rsidRDefault="00071B04" w:rsidP="00A1017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D3F5" w14:textId="77777777" w:rsidR="00071B04" w:rsidRPr="003672AE" w:rsidRDefault="00071B04" w:rsidP="00A1017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5045" w14:textId="77777777" w:rsidR="00071B04" w:rsidRPr="003672AE" w:rsidRDefault="00071B04" w:rsidP="00A1017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71B04" w:rsidRPr="003672AE" w14:paraId="198FE55E" w14:textId="77777777" w:rsidTr="00A1017F">
        <w:trPr>
          <w:trHeight w:val="453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B5D3" w14:textId="77777777" w:rsidR="00071B04" w:rsidRPr="003672AE" w:rsidRDefault="00071B04" w:rsidP="00A1017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3500" w14:textId="77777777" w:rsidR="00071B04" w:rsidRPr="003672AE" w:rsidRDefault="00071B04" w:rsidP="00A1017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F035" w14:textId="77777777" w:rsidR="00071B04" w:rsidRPr="003672AE" w:rsidRDefault="00071B04" w:rsidP="00A1017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405EFEE5" w14:textId="77777777" w:rsidR="00071B04" w:rsidRPr="005E5328" w:rsidRDefault="00071B04" w:rsidP="00071B04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u w:val="single"/>
        </w:rPr>
        <w:t>Modernizacja gminnego lokalu mieszkalnego</w:t>
      </w:r>
    </w:p>
    <w:p w14:paraId="1765766E" w14:textId="77777777" w:rsidR="00071B04" w:rsidRPr="003672AE" w:rsidRDefault="00071B04" w:rsidP="00071B04">
      <w:pPr>
        <w:spacing w:before="60" w:after="60"/>
        <w:jc w:val="center"/>
        <w:rPr>
          <w:rFonts w:ascii="Tahoma" w:hAnsi="Tahoma" w:cs="Tahoma"/>
          <w:i/>
          <w:sz w:val="16"/>
          <w:szCs w:val="18"/>
        </w:rPr>
      </w:pPr>
      <w:r w:rsidRPr="003672AE">
        <w:rPr>
          <w:rFonts w:ascii="Tahoma" w:hAnsi="Tahoma" w:cs="Tahoma"/>
          <w:i/>
          <w:sz w:val="16"/>
          <w:szCs w:val="18"/>
        </w:rPr>
        <w:t>/Nazwa zamówienia/</w:t>
      </w:r>
    </w:p>
    <w:p w14:paraId="2A7D0845" w14:textId="77777777" w:rsidR="00071B04" w:rsidRPr="003672AE" w:rsidRDefault="00071B04" w:rsidP="00071B04">
      <w:pPr>
        <w:autoSpaceDE w:val="0"/>
        <w:autoSpaceDN w:val="0"/>
        <w:spacing w:before="60" w:after="60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>Oświadczam(y), że:</w:t>
      </w:r>
    </w:p>
    <w:p w14:paraId="19B2FC49" w14:textId="77777777" w:rsidR="00071B04" w:rsidRPr="003672AE" w:rsidRDefault="00071B04" w:rsidP="00071B04">
      <w:pPr>
        <w:numPr>
          <w:ilvl w:val="0"/>
          <w:numId w:val="7"/>
        </w:numPr>
        <w:tabs>
          <w:tab w:val="left" w:pos="0"/>
        </w:tabs>
        <w:autoSpaceDE w:val="0"/>
        <w:autoSpaceDN w:val="0"/>
        <w:spacing w:before="60" w:after="60" w:line="259" w:lineRule="auto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72AE">
        <w:rPr>
          <w:rFonts w:ascii="Tahoma" w:hAnsi="Tahoma" w:cs="Tahoma"/>
          <w:b/>
          <w:sz w:val="18"/>
          <w:szCs w:val="18"/>
        </w:rPr>
        <w:instrText xml:space="preserve"> FORMCHECKBOX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 w:rsidRPr="003672AE">
        <w:rPr>
          <w:rFonts w:ascii="Tahoma" w:hAnsi="Tahoma" w:cs="Tahoma"/>
          <w:b/>
          <w:sz w:val="18"/>
          <w:szCs w:val="18"/>
        </w:rPr>
        <w:fldChar w:fldCharType="end"/>
      </w:r>
      <w:r w:rsidRPr="003672AE">
        <w:rPr>
          <w:rFonts w:ascii="Tahoma" w:hAnsi="Tahoma" w:cs="Tahoma"/>
          <w:b/>
          <w:sz w:val="18"/>
          <w:szCs w:val="18"/>
        </w:rPr>
        <w:t xml:space="preserve"> nie należę(my) do tej samej grupy kapitałowej </w:t>
      </w:r>
      <w:r w:rsidRPr="003672AE">
        <w:rPr>
          <w:rFonts w:ascii="Tahoma" w:hAnsi="Tahoma" w:cs="Tahoma"/>
          <w:sz w:val="18"/>
          <w:szCs w:val="18"/>
        </w:rPr>
        <w:t>*</w:t>
      </w:r>
    </w:p>
    <w:p w14:paraId="02853F5C" w14:textId="77777777" w:rsidR="00071B04" w:rsidRPr="003672AE" w:rsidRDefault="00071B04" w:rsidP="00071B04">
      <w:pPr>
        <w:tabs>
          <w:tab w:val="left" w:pos="0"/>
        </w:tabs>
        <w:spacing w:before="60" w:after="60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7"/>
          <w:szCs w:val="17"/>
        </w:rPr>
        <w:t xml:space="preserve">w rozumieniu ustawy z dnia 16 lutego 2007r. o ochronie konkurencji i konsumentów </w:t>
      </w:r>
      <w:r w:rsidRPr="003672AE">
        <w:rPr>
          <w:rFonts w:ascii="Tahoma" w:hAnsi="Tahoma" w:cs="Tahoma"/>
          <w:b/>
          <w:sz w:val="18"/>
          <w:szCs w:val="18"/>
        </w:rPr>
        <w:t>z żadnym Wykonawcą, który złożył ofertę w niniejszym postępowaniu</w:t>
      </w:r>
      <w:r w:rsidRPr="003672AE">
        <w:rPr>
          <w:rFonts w:ascii="Tahoma" w:hAnsi="Tahoma" w:cs="Tahoma"/>
          <w:sz w:val="18"/>
          <w:szCs w:val="18"/>
        </w:rPr>
        <w:t>,</w:t>
      </w:r>
    </w:p>
    <w:p w14:paraId="4CDC60CC" w14:textId="77777777" w:rsidR="00071B04" w:rsidRPr="003672AE" w:rsidRDefault="00071B04" w:rsidP="00071B04">
      <w:pPr>
        <w:tabs>
          <w:tab w:val="left" w:pos="0"/>
        </w:tabs>
        <w:autoSpaceDE w:val="0"/>
        <w:autoSpaceDN w:val="0"/>
        <w:spacing w:before="60" w:after="60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72AE">
        <w:rPr>
          <w:rFonts w:ascii="Tahoma" w:hAnsi="Tahoma" w:cs="Tahoma"/>
          <w:b/>
          <w:sz w:val="18"/>
          <w:szCs w:val="18"/>
        </w:rPr>
        <w:instrText xml:space="preserve"> FORMCHECKBOX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 w:rsidRPr="003672AE">
        <w:rPr>
          <w:rFonts w:ascii="Tahoma" w:hAnsi="Tahoma" w:cs="Tahoma"/>
          <w:b/>
          <w:sz w:val="18"/>
          <w:szCs w:val="18"/>
        </w:rPr>
        <w:fldChar w:fldCharType="end"/>
      </w:r>
      <w:r w:rsidRPr="003672AE">
        <w:rPr>
          <w:rFonts w:ascii="Tahoma" w:hAnsi="Tahoma" w:cs="Tahoma"/>
          <w:b/>
          <w:sz w:val="18"/>
          <w:szCs w:val="18"/>
        </w:rPr>
        <w:t xml:space="preserve"> należę(my) do tej samej grupy kapitałowej</w:t>
      </w:r>
      <w:r w:rsidRPr="003672AE">
        <w:rPr>
          <w:rFonts w:ascii="Tahoma" w:hAnsi="Tahoma" w:cs="Tahoma"/>
          <w:sz w:val="18"/>
          <w:szCs w:val="18"/>
        </w:rPr>
        <w:t>*</w:t>
      </w:r>
    </w:p>
    <w:p w14:paraId="3D7A4AAD" w14:textId="77777777" w:rsidR="00071B04" w:rsidRPr="003672AE" w:rsidRDefault="00071B04" w:rsidP="00071B04">
      <w:pPr>
        <w:tabs>
          <w:tab w:val="left" w:pos="0"/>
        </w:tabs>
        <w:spacing w:before="60" w:after="60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sz w:val="17"/>
          <w:szCs w:val="17"/>
        </w:rPr>
        <w:t xml:space="preserve">w rozumieniu ustawy z dnia 16 lutego 2007r. o ochronie konkurencji i konsumentów </w:t>
      </w:r>
      <w:r w:rsidRPr="003672AE">
        <w:rPr>
          <w:rFonts w:ascii="Tahoma" w:hAnsi="Tahoma" w:cs="Tahoma"/>
          <w:b/>
          <w:sz w:val="18"/>
          <w:szCs w:val="18"/>
        </w:rPr>
        <w:t xml:space="preserve">z następującymi wykonawcami, którzy złożyli ofertę w przedmiotowym postępowaniu: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72"/>
      </w:tblGrid>
      <w:tr w:rsidR="00071B04" w:rsidRPr="003672AE" w14:paraId="5FFE16CF" w14:textId="77777777" w:rsidTr="00A1017F">
        <w:trPr>
          <w:trHeight w:val="550"/>
        </w:trPr>
        <w:tc>
          <w:tcPr>
            <w:tcW w:w="5000" w:type="pct"/>
          </w:tcPr>
          <w:p w14:paraId="178FB427" w14:textId="77777777" w:rsidR="00071B04" w:rsidRPr="003672AE" w:rsidRDefault="00071B04" w:rsidP="00A1017F">
            <w:pPr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02"/>
              <w:gridCol w:w="3556"/>
              <w:gridCol w:w="4188"/>
            </w:tblGrid>
            <w:tr w:rsidR="00071B04" w:rsidRPr="003672AE" w14:paraId="0DA24D96" w14:textId="77777777" w:rsidTr="00A1017F">
              <w:trPr>
                <w:trHeight w:val="326"/>
              </w:trPr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FF05D2" w14:textId="77777777" w:rsidR="00071B04" w:rsidRPr="003672AE" w:rsidRDefault="00071B04" w:rsidP="00A1017F">
                  <w:pPr>
                    <w:spacing w:before="60" w:after="60"/>
                    <w:jc w:val="center"/>
                    <w:rPr>
                      <w:rFonts w:ascii="Tahoma" w:hAnsi="Tahoma" w:cs="Tahoma"/>
                      <w:sz w:val="16"/>
                      <w:szCs w:val="18"/>
                    </w:rPr>
                  </w:pPr>
                  <w:r w:rsidRPr="003672AE">
                    <w:rPr>
                      <w:rFonts w:ascii="Tahoma" w:hAnsi="Tahoma" w:cs="Tahoma"/>
                      <w:sz w:val="16"/>
                      <w:szCs w:val="18"/>
                    </w:rPr>
                    <w:t>lp.</w:t>
                  </w:r>
                </w:p>
              </w:tc>
              <w:tc>
                <w:tcPr>
                  <w:tcW w:w="20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8F3856" w14:textId="77777777" w:rsidR="00071B04" w:rsidRPr="003672AE" w:rsidRDefault="00071B04" w:rsidP="00A1017F">
                  <w:pPr>
                    <w:spacing w:before="60" w:after="60"/>
                    <w:jc w:val="center"/>
                    <w:rPr>
                      <w:rFonts w:ascii="Tahoma" w:hAnsi="Tahoma" w:cs="Tahoma"/>
                      <w:sz w:val="16"/>
                      <w:szCs w:val="18"/>
                    </w:rPr>
                  </w:pPr>
                  <w:r w:rsidRPr="003672AE">
                    <w:rPr>
                      <w:rFonts w:ascii="Tahoma" w:hAnsi="Tahoma" w:cs="Tahoma"/>
                      <w:sz w:val="16"/>
                      <w:szCs w:val="18"/>
                    </w:rPr>
                    <w:t>Nazwa podmiotu</w:t>
                  </w:r>
                </w:p>
              </w:tc>
              <w:tc>
                <w:tcPr>
                  <w:tcW w:w="2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70F636" w14:textId="77777777" w:rsidR="00071B04" w:rsidRPr="003672AE" w:rsidRDefault="00071B04" w:rsidP="00A1017F">
                  <w:pPr>
                    <w:spacing w:before="60" w:after="60"/>
                    <w:jc w:val="center"/>
                    <w:rPr>
                      <w:rFonts w:ascii="Tahoma" w:hAnsi="Tahoma" w:cs="Tahoma"/>
                      <w:sz w:val="16"/>
                      <w:szCs w:val="18"/>
                    </w:rPr>
                  </w:pPr>
                  <w:r w:rsidRPr="003672AE">
                    <w:rPr>
                      <w:rFonts w:ascii="Tahoma" w:hAnsi="Tahoma" w:cs="Tahoma"/>
                      <w:sz w:val="16"/>
                      <w:szCs w:val="18"/>
                    </w:rPr>
                    <w:t>Siedziba (adres)</w:t>
                  </w:r>
                </w:p>
              </w:tc>
            </w:tr>
            <w:tr w:rsidR="00071B04" w:rsidRPr="003672AE" w14:paraId="0B3A37FF" w14:textId="77777777" w:rsidTr="00A1017F"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873069" w14:textId="77777777" w:rsidR="00071B04" w:rsidRPr="003672AE" w:rsidRDefault="00071B04" w:rsidP="00A1017F">
                  <w:pPr>
                    <w:spacing w:before="60" w:after="60"/>
                    <w:rPr>
                      <w:rFonts w:ascii="Tahoma" w:hAnsi="Tahoma" w:cs="Tahoma"/>
                      <w:sz w:val="16"/>
                      <w:szCs w:val="18"/>
                    </w:rPr>
                  </w:pPr>
                  <w:r w:rsidRPr="003672AE">
                    <w:rPr>
                      <w:rFonts w:ascii="Tahoma" w:hAnsi="Tahoma" w:cs="Tahoma"/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20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8F979" w14:textId="77777777" w:rsidR="00071B04" w:rsidRPr="003672AE" w:rsidRDefault="00071B04" w:rsidP="00A1017F">
                  <w:pPr>
                    <w:spacing w:before="60" w:after="60"/>
                    <w:rPr>
                      <w:rFonts w:ascii="Tahoma" w:hAnsi="Tahoma" w:cs="Tahoma"/>
                      <w:b/>
                      <w:sz w:val="16"/>
                      <w:szCs w:val="18"/>
                    </w:rPr>
                  </w:pPr>
                  <w:r w:rsidRPr="003672AE">
                    <w:rPr>
                      <w:rFonts w:ascii="Tahoma" w:hAnsi="Tahoma" w:cs="Tahoma"/>
                      <w:b/>
                      <w:sz w:val="16"/>
                      <w:szCs w:val="18"/>
                    </w:rPr>
                    <w:t>.</w:t>
                  </w:r>
                </w:p>
              </w:tc>
              <w:tc>
                <w:tcPr>
                  <w:tcW w:w="2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75BD2" w14:textId="77777777" w:rsidR="00071B04" w:rsidRPr="003672AE" w:rsidRDefault="00071B04" w:rsidP="00A1017F">
                  <w:pPr>
                    <w:spacing w:before="60" w:after="60"/>
                    <w:rPr>
                      <w:rFonts w:ascii="Tahoma" w:hAnsi="Tahoma" w:cs="Tahoma"/>
                      <w:b/>
                      <w:sz w:val="16"/>
                      <w:szCs w:val="18"/>
                    </w:rPr>
                  </w:pPr>
                </w:p>
              </w:tc>
            </w:tr>
          </w:tbl>
          <w:p w14:paraId="5382E7A9" w14:textId="77777777" w:rsidR="00071B04" w:rsidRPr="003672AE" w:rsidRDefault="00071B04" w:rsidP="00A1017F">
            <w:pPr>
              <w:spacing w:before="60" w:after="60"/>
              <w:rPr>
                <w:rFonts w:ascii="Tahoma" w:hAnsi="Tahoma" w:cs="Tahoma"/>
                <w:sz w:val="14"/>
                <w:szCs w:val="18"/>
              </w:rPr>
            </w:pPr>
            <w:r w:rsidRPr="003672AE">
              <w:rPr>
                <w:rFonts w:ascii="Tahoma" w:hAnsi="Tahoma" w:cs="Tahoma"/>
                <w:sz w:val="16"/>
                <w:szCs w:val="21"/>
              </w:rPr>
              <w:t>Wraz ze złożeniem oświadczenia, w którym Wykonawca informuje o przynależności do tej samej grupy kapitałowej, Wykonawca składa dokumenty lub informację potwierdzające przygotowanie oferty niezależnie od innego wykonawcy należącego do tej samej grupy kapitałowej.</w:t>
            </w:r>
          </w:p>
        </w:tc>
      </w:tr>
    </w:tbl>
    <w:p w14:paraId="31BDE9ED" w14:textId="77777777" w:rsidR="00071B04" w:rsidRPr="003672AE" w:rsidRDefault="00071B04" w:rsidP="00071B04">
      <w:pPr>
        <w:spacing w:before="60" w:after="60"/>
        <w:rPr>
          <w:rFonts w:ascii="Tahoma" w:hAnsi="Tahoma" w:cs="Tahoma"/>
          <w:b/>
          <w:sz w:val="16"/>
          <w:szCs w:val="18"/>
        </w:rPr>
      </w:pPr>
      <w:r w:rsidRPr="003672AE">
        <w:rPr>
          <w:rFonts w:ascii="Tahoma" w:hAnsi="Tahoma" w:cs="Tahoma"/>
          <w:b/>
          <w:sz w:val="16"/>
          <w:szCs w:val="18"/>
        </w:rPr>
        <w:t>PODPIS(Y):</w:t>
      </w:r>
    </w:p>
    <w:p w14:paraId="5DC4040F" w14:textId="77777777" w:rsidR="00071B04" w:rsidRPr="003672AE" w:rsidRDefault="00071B04" w:rsidP="00071B04">
      <w:pPr>
        <w:rPr>
          <w:rFonts w:ascii="Tahoma" w:hAnsi="Tahoma" w:cs="Tahoma"/>
          <w:sz w:val="16"/>
          <w:szCs w:val="18"/>
        </w:rPr>
      </w:pPr>
    </w:p>
    <w:p w14:paraId="43DCA0EB" w14:textId="77777777" w:rsidR="00071B04" w:rsidRPr="003672AE" w:rsidRDefault="00071B04" w:rsidP="00071B04">
      <w:pPr>
        <w:rPr>
          <w:rFonts w:ascii="Tahoma" w:hAnsi="Tahoma" w:cs="Tahoma"/>
          <w:sz w:val="16"/>
          <w:szCs w:val="18"/>
        </w:rPr>
      </w:pPr>
    </w:p>
    <w:p w14:paraId="02163FAD" w14:textId="77777777" w:rsidR="00071B04" w:rsidRPr="003672AE" w:rsidRDefault="00071B04" w:rsidP="00071B04">
      <w:pPr>
        <w:rPr>
          <w:rFonts w:ascii="Tahoma" w:hAnsi="Tahoma" w:cs="Tahoma"/>
          <w:sz w:val="16"/>
          <w:szCs w:val="18"/>
        </w:rPr>
      </w:pPr>
    </w:p>
    <w:p w14:paraId="2A957D55" w14:textId="77777777" w:rsidR="00071B04" w:rsidRPr="003672AE" w:rsidRDefault="00071B04" w:rsidP="00071B04">
      <w:pPr>
        <w:rPr>
          <w:rFonts w:ascii="Tahoma" w:hAnsi="Tahoma" w:cs="Tahoma"/>
          <w:sz w:val="16"/>
          <w:szCs w:val="18"/>
        </w:rPr>
      </w:pPr>
    </w:p>
    <w:p w14:paraId="43F5E32C" w14:textId="77777777" w:rsidR="00071B04" w:rsidRPr="003672AE" w:rsidRDefault="00071B04" w:rsidP="00071B04">
      <w:pPr>
        <w:rPr>
          <w:rFonts w:ascii="Tahoma" w:hAnsi="Tahoma" w:cs="Tahoma"/>
          <w:sz w:val="16"/>
          <w:szCs w:val="18"/>
        </w:rPr>
      </w:pPr>
    </w:p>
    <w:p w14:paraId="4B18EFCB" w14:textId="77777777" w:rsidR="00071B04" w:rsidRPr="003672AE" w:rsidRDefault="00071B04" w:rsidP="00071B04">
      <w:pPr>
        <w:rPr>
          <w:rFonts w:ascii="Tahoma" w:hAnsi="Tahoma" w:cs="Tahoma"/>
          <w:sz w:val="16"/>
          <w:szCs w:val="18"/>
        </w:rPr>
      </w:pPr>
    </w:p>
    <w:p w14:paraId="16B40C4D" w14:textId="77777777" w:rsidR="00071B04" w:rsidRPr="003672AE" w:rsidRDefault="00071B04" w:rsidP="00071B04">
      <w:pPr>
        <w:rPr>
          <w:rFonts w:ascii="Tahoma" w:hAnsi="Tahoma" w:cs="Tahoma"/>
          <w:sz w:val="16"/>
          <w:szCs w:val="18"/>
        </w:rPr>
      </w:pPr>
    </w:p>
    <w:p w14:paraId="14489960" w14:textId="77777777" w:rsidR="00071B04" w:rsidRPr="003672AE" w:rsidRDefault="00071B04" w:rsidP="00071B04">
      <w:pPr>
        <w:rPr>
          <w:rFonts w:ascii="Tahoma" w:hAnsi="Tahoma" w:cs="Tahoma"/>
          <w:sz w:val="16"/>
          <w:szCs w:val="18"/>
        </w:rPr>
      </w:pPr>
    </w:p>
    <w:p w14:paraId="4030C294" w14:textId="77777777" w:rsidR="00071B04" w:rsidRPr="003672AE" w:rsidRDefault="00071B04" w:rsidP="00071B04">
      <w:pPr>
        <w:rPr>
          <w:rFonts w:ascii="Tahoma" w:hAnsi="Tahoma" w:cs="Tahoma"/>
          <w:sz w:val="16"/>
          <w:szCs w:val="18"/>
        </w:rPr>
      </w:pPr>
    </w:p>
    <w:p w14:paraId="29A58547" w14:textId="77777777" w:rsidR="00071B04" w:rsidRPr="003672AE" w:rsidRDefault="00071B04" w:rsidP="00071B04">
      <w:pPr>
        <w:rPr>
          <w:rFonts w:ascii="Tahoma" w:hAnsi="Tahoma" w:cs="Tahoma"/>
          <w:sz w:val="16"/>
          <w:szCs w:val="18"/>
        </w:rPr>
      </w:pPr>
    </w:p>
    <w:p w14:paraId="4DF6C2A5" w14:textId="77777777" w:rsidR="00071B04" w:rsidRPr="003672AE" w:rsidRDefault="00071B04" w:rsidP="00071B04">
      <w:pPr>
        <w:rPr>
          <w:rFonts w:ascii="Tahoma" w:hAnsi="Tahoma" w:cs="Tahoma"/>
          <w:sz w:val="16"/>
          <w:szCs w:val="18"/>
        </w:rPr>
      </w:pPr>
    </w:p>
    <w:p w14:paraId="0E960338" w14:textId="77777777" w:rsidR="00071B04" w:rsidRPr="003672AE" w:rsidRDefault="00071B04" w:rsidP="00071B04">
      <w:pPr>
        <w:rPr>
          <w:rFonts w:ascii="Tahoma" w:hAnsi="Tahoma" w:cs="Tahoma"/>
          <w:sz w:val="16"/>
          <w:szCs w:val="18"/>
        </w:rPr>
      </w:pPr>
    </w:p>
    <w:p w14:paraId="2C063591" w14:textId="77777777" w:rsidR="00071B04" w:rsidRPr="003672AE" w:rsidRDefault="00071B04" w:rsidP="00071B04">
      <w:pPr>
        <w:rPr>
          <w:rFonts w:ascii="Tahoma" w:hAnsi="Tahoma" w:cs="Tahoma"/>
          <w:sz w:val="16"/>
          <w:szCs w:val="18"/>
        </w:rPr>
      </w:pPr>
    </w:p>
    <w:p w14:paraId="0541B453" w14:textId="77777777" w:rsidR="00071B04" w:rsidRPr="003672AE" w:rsidRDefault="00071B04" w:rsidP="00071B04">
      <w:pPr>
        <w:rPr>
          <w:rFonts w:ascii="Tahoma" w:hAnsi="Tahoma" w:cs="Tahoma"/>
          <w:sz w:val="16"/>
          <w:szCs w:val="18"/>
        </w:rPr>
      </w:pPr>
    </w:p>
    <w:p w14:paraId="44AF93EB" w14:textId="77777777" w:rsidR="00071B04" w:rsidRPr="003672AE" w:rsidRDefault="00071B04" w:rsidP="00071B04">
      <w:pPr>
        <w:rPr>
          <w:rFonts w:ascii="Tahoma" w:hAnsi="Tahoma" w:cs="Tahoma"/>
          <w:sz w:val="16"/>
          <w:szCs w:val="18"/>
        </w:rPr>
      </w:pPr>
    </w:p>
    <w:p w14:paraId="1ECA67F4" w14:textId="77777777" w:rsidR="00071B04" w:rsidRPr="003672AE" w:rsidRDefault="00071B04" w:rsidP="00071B04">
      <w:pPr>
        <w:rPr>
          <w:rFonts w:ascii="Tahoma" w:hAnsi="Tahoma" w:cs="Tahoma"/>
          <w:sz w:val="16"/>
          <w:szCs w:val="18"/>
        </w:rPr>
      </w:pPr>
    </w:p>
    <w:p w14:paraId="5602BD5A" w14:textId="77777777" w:rsidR="00071B04" w:rsidRPr="003672AE" w:rsidRDefault="00071B04" w:rsidP="00071B04">
      <w:pPr>
        <w:rPr>
          <w:rFonts w:ascii="Tahoma" w:hAnsi="Tahoma" w:cs="Tahoma"/>
          <w:sz w:val="16"/>
          <w:szCs w:val="18"/>
        </w:rPr>
      </w:pPr>
    </w:p>
    <w:p w14:paraId="42270B00" w14:textId="77777777" w:rsidR="00071B04" w:rsidRPr="003672AE" w:rsidRDefault="00071B04" w:rsidP="00071B04">
      <w:pPr>
        <w:rPr>
          <w:rFonts w:ascii="Tahoma" w:hAnsi="Tahoma" w:cs="Tahoma"/>
          <w:sz w:val="16"/>
          <w:szCs w:val="18"/>
        </w:rPr>
      </w:pPr>
    </w:p>
    <w:p w14:paraId="6EDDC8A7" w14:textId="77777777" w:rsidR="00071B04" w:rsidRPr="003672AE" w:rsidRDefault="00071B04" w:rsidP="00071B04">
      <w:pPr>
        <w:rPr>
          <w:rFonts w:ascii="Tahoma" w:hAnsi="Tahoma" w:cs="Tahoma"/>
          <w:sz w:val="16"/>
          <w:szCs w:val="18"/>
        </w:rPr>
      </w:pPr>
    </w:p>
    <w:p w14:paraId="4D679DB6" w14:textId="77777777" w:rsidR="00071B04" w:rsidRPr="003672AE" w:rsidRDefault="00071B04" w:rsidP="00071B04">
      <w:pPr>
        <w:spacing w:before="60" w:after="60"/>
        <w:rPr>
          <w:rFonts w:ascii="Tahoma" w:hAnsi="Tahoma" w:cs="Tahoma"/>
          <w:sz w:val="18"/>
          <w:szCs w:val="18"/>
        </w:rPr>
      </w:pPr>
    </w:p>
    <w:p w14:paraId="1B1A3074" w14:textId="77777777" w:rsidR="00071B04" w:rsidRPr="003672AE" w:rsidRDefault="00071B04" w:rsidP="00071B04">
      <w:pPr>
        <w:spacing w:before="60" w:after="60"/>
        <w:rPr>
          <w:rFonts w:ascii="Tahoma" w:hAnsi="Tahoma" w:cs="Tahoma"/>
          <w:sz w:val="18"/>
          <w:szCs w:val="18"/>
        </w:rPr>
      </w:pPr>
    </w:p>
    <w:p w14:paraId="56C183BE" w14:textId="77777777" w:rsidR="00071B04" w:rsidRPr="003672AE" w:rsidRDefault="00071B04" w:rsidP="00071B04">
      <w:pPr>
        <w:spacing w:before="60" w:after="60"/>
        <w:rPr>
          <w:rFonts w:ascii="Tahoma" w:hAnsi="Tahoma" w:cs="Tahoma"/>
          <w:sz w:val="18"/>
          <w:szCs w:val="18"/>
        </w:rPr>
      </w:pPr>
    </w:p>
    <w:p w14:paraId="58E7F34D" w14:textId="77777777" w:rsidR="00071B04" w:rsidRPr="003672AE" w:rsidRDefault="00071B04" w:rsidP="00071B04">
      <w:pPr>
        <w:spacing w:before="60" w:after="60"/>
        <w:rPr>
          <w:rFonts w:ascii="Tahoma" w:hAnsi="Tahoma" w:cs="Tahoma"/>
          <w:sz w:val="18"/>
          <w:szCs w:val="18"/>
        </w:rPr>
      </w:pPr>
    </w:p>
    <w:p w14:paraId="556DC4A9" w14:textId="77777777" w:rsidR="00071B04" w:rsidRPr="003672AE" w:rsidRDefault="00071B04" w:rsidP="00071B04">
      <w:pPr>
        <w:spacing w:before="60" w:after="60"/>
        <w:rPr>
          <w:rFonts w:ascii="Tahoma" w:hAnsi="Tahoma" w:cs="Tahoma"/>
          <w:sz w:val="18"/>
          <w:szCs w:val="18"/>
        </w:rPr>
      </w:pPr>
    </w:p>
    <w:p w14:paraId="6F1E729D" w14:textId="77777777" w:rsidR="00071B04" w:rsidRPr="003672AE" w:rsidRDefault="00071B04" w:rsidP="00071B04">
      <w:pPr>
        <w:spacing w:before="60" w:after="60"/>
        <w:rPr>
          <w:rFonts w:ascii="Tahoma" w:hAnsi="Tahoma" w:cs="Tahoma"/>
          <w:sz w:val="18"/>
          <w:szCs w:val="18"/>
        </w:rPr>
      </w:pPr>
    </w:p>
    <w:p w14:paraId="7E1FEE76" w14:textId="77777777" w:rsidR="00071B04" w:rsidRPr="003672AE" w:rsidRDefault="00071B04" w:rsidP="00071B04">
      <w:pPr>
        <w:spacing w:before="60" w:after="60"/>
        <w:rPr>
          <w:rFonts w:ascii="Tahoma" w:hAnsi="Tahoma" w:cs="Tahoma"/>
          <w:sz w:val="18"/>
          <w:szCs w:val="18"/>
        </w:rPr>
      </w:pPr>
    </w:p>
    <w:p w14:paraId="2A0C27C5" w14:textId="77777777" w:rsidR="00071B04" w:rsidRPr="003672AE" w:rsidRDefault="00071B04" w:rsidP="00071B04">
      <w:pPr>
        <w:spacing w:before="60" w:after="60"/>
        <w:rPr>
          <w:rFonts w:ascii="Tahoma" w:hAnsi="Tahoma" w:cs="Tahoma"/>
          <w:sz w:val="18"/>
          <w:szCs w:val="18"/>
        </w:rPr>
      </w:pPr>
    </w:p>
    <w:p w14:paraId="2F5E70A2" w14:textId="77777777" w:rsidR="00071B04" w:rsidRPr="003672AE" w:rsidRDefault="00071B04" w:rsidP="00071B04">
      <w:pPr>
        <w:spacing w:before="60" w:after="60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br w:type="page"/>
      </w:r>
    </w:p>
    <w:p w14:paraId="5513B5F1" w14:textId="77777777" w:rsidR="00071B04" w:rsidRPr="003672AE" w:rsidRDefault="00071B04" w:rsidP="00071B04">
      <w:pPr>
        <w:spacing w:before="60" w:after="60"/>
        <w:rPr>
          <w:rFonts w:ascii="Tahoma" w:hAnsi="Tahoma" w:cs="Tahoma"/>
          <w:sz w:val="18"/>
          <w:szCs w:val="18"/>
        </w:rPr>
      </w:pPr>
    </w:p>
    <w:p w14:paraId="7037B624" w14:textId="77777777" w:rsidR="00071B04" w:rsidRPr="003672AE" w:rsidRDefault="00071B04" w:rsidP="00071B04">
      <w:pPr>
        <w:spacing w:before="60" w:after="60"/>
        <w:rPr>
          <w:rFonts w:ascii="Tahoma" w:hAnsi="Tahoma" w:cs="Tahoma"/>
          <w:i/>
          <w:color w:val="0000FF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 xml:space="preserve">Załącznik nr 5 – </w:t>
      </w:r>
      <w:r w:rsidRPr="003672AE">
        <w:rPr>
          <w:rFonts w:ascii="Tahoma" w:hAnsi="Tahoma" w:cs="Tahoma"/>
          <w:b/>
          <w:sz w:val="18"/>
          <w:szCs w:val="18"/>
        </w:rPr>
        <w:t>Wzór wykazu osób, skierowanych przez Wykonawcę do realizacji zamówienia</w:t>
      </w:r>
      <w:r w:rsidRPr="003672AE">
        <w:rPr>
          <w:rFonts w:ascii="Tahoma" w:hAnsi="Tahoma" w:cs="Tahoma"/>
          <w:b/>
          <w:i/>
          <w:sz w:val="18"/>
          <w:szCs w:val="18"/>
        </w:rPr>
        <w:t xml:space="preserve"> </w:t>
      </w:r>
      <w:r w:rsidRPr="003672AE">
        <w:rPr>
          <w:rFonts w:ascii="Tahoma" w:hAnsi="Tahoma" w:cs="Tahoma"/>
          <w:i/>
          <w:sz w:val="18"/>
          <w:szCs w:val="18"/>
        </w:rPr>
        <w:t>(</w:t>
      </w:r>
      <w:r w:rsidRPr="003672AE">
        <w:rPr>
          <w:rFonts w:ascii="Tahoma" w:hAnsi="Tahoma" w:cs="Tahoma"/>
          <w:i/>
          <w:color w:val="0000FF"/>
          <w:sz w:val="18"/>
          <w:szCs w:val="18"/>
        </w:rPr>
        <w:t>nie wymagany na etapie składania ofert)</w:t>
      </w:r>
    </w:p>
    <w:p w14:paraId="245369E2" w14:textId="77777777" w:rsidR="00071B04" w:rsidRPr="003672AE" w:rsidRDefault="00071B04" w:rsidP="00071B04">
      <w:pPr>
        <w:tabs>
          <w:tab w:val="left" w:pos="4970"/>
        </w:tabs>
        <w:spacing w:before="60" w:after="60"/>
        <w:jc w:val="center"/>
        <w:rPr>
          <w:rFonts w:ascii="Tahoma" w:hAnsi="Tahoma" w:cs="Tahoma"/>
          <w:b/>
          <w:i/>
          <w:sz w:val="18"/>
          <w:szCs w:val="18"/>
        </w:rPr>
      </w:pPr>
      <w:r w:rsidRPr="003672AE">
        <w:rPr>
          <w:rFonts w:ascii="Tahoma" w:hAnsi="Tahoma" w:cs="Tahoma"/>
          <w:b/>
          <w:i/>
          <w:color w:val="0000FF"/>
          <w:sz w:val="18"/>
          <w:szCs w:val="18"/>
        </w:rPr>
        <w:t>…………………………………………………………………………….</w:t>
      </w:r>
    </w:p>
    <w:p w14:paraId="2F11BEAC" w14:textId="77777777" w:rsidR="00071B04" w:rsidRPr="003672AE" w:rsidRDefault="00071B04" w:rsidP="00071B04">
      <w:pPr>
        <w:tabs>
          <w:tab w:val="left" w:pos="709"/>
        </w:tabs>
        <w:spacing w:before="60" w:after="60"/>
        <w:ind w:left="720"/>
        <w:jc w:val="center"/>
        <w:rPr>
          <w:rFonts w:ascii="Tahoma" w:hAnsi="Tahoma" w:cs="Tahoma"/>
          <w:i/>
          <w:sz w:val="18"/>
          <w:szCs w:val="18"/>
        </w:rPr>
      </w:pPr>
      <w:r w:rsidRPr="003672AE">
        <w:rPr>
          <w:rFonts w:ascii="Tahoma" w:hAnsi="Tahoma" w:cs="Tahoma"/>
          <w:i/>
          <w:sz w:val="18"/>
          <w:szCs w:val="18"/>
        </w:rPr>
        <w:t>/Nazwa zamówienia/</w:t>
      </w:r>
    </w:p>
    <w:p w14:paraId="56CC8F78" w14:textId="77777777" w:rsidR="00071B04" w:rsidRPr="003672AE" w:rsidRDefault="00071B04" w:rsidP="00071B04">
      <w:pPr>
        <w:spacing w:before="60" w:after="60"/>
        <w:jc w:val="center"/>
        <w:rPr>
          <w:rFonts w:ascii="Tahoma" w:hAnsi="Tahoma" w:cs="Tahoma"/>
          <w:b/>
          <w:i/>
          <w:color w:val="0000FF"/>
          <w:sz w:val="18"/>
          <w:szCs w:val="18"/>
        </w:rPr>
      </w:pPr>
    </w:p>
    <w:p w14:paraId="00A8D746" w14:textId="77777777" w:rsidR="00071B04" w:rsidRPr="003672AE" w:rsidRDefault="00071B04" w:rsidP="00071B04">
      <w:pPr>
        <w:spacing w:before="60" w:after="60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5101"/>
        <w:gridCol w:w="3472"/>
      </w:tblGrid>
      <w:tr w:rsidR="00071B04" w:rsidRPr="003672AE" w14:paraId="6242F9AB" w14:textId="77777777" w:rsidTr="00A1017F">
        <w:trPr>
          <w:trHeight w:val="446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4263" w14:textId="77777777" w:rsidR="00071B04" w:rsidRPr="003672AE" w:rsidRDefault="00071B04" w:rsidP="00A1017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C560" w14:textId="77777777" w:rsidR="00071B04" w:rsidRPr="003672AE" w:rsidRDefault="00071B04" w:rsidP="00A1017F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F162" w14:textId="77777777" w:rsidR="00071B04" w:rsidRPr="003672AE" w:rsidRDefault="00071B04" w:rsidP="00A1017F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Adres(y) Wykonawcy(ów)</w:t>
            </w:r>
          </w:p>
        </w:tc>
      </w:tr>
      <w:tr w:rsidR="00071B04" w:rsidRPr="003672AE" w14:paraId="047E0A43" w14:textId="77777777" w:rsidTr="00A1017F">
        <w:trPr>
          <w:trHeight w:val="36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F062" w14:textId="77777777" w:rsidR="00071B04" w:rsidRPr="003672AE" w:rsidRDefault="00071B04" w:rsidP="00A1017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C296" w14:textId="77777777" w:rsidR="00071B04" w:rsidRPr="003672AE" w:rsidRDefault="00071B04" w:rsidP="00A1017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A5F3" w14:textId="77777777" w:rsidR="00071B04" w:rsidRPr="003672AE" w:rsidRDefault="00071B04" w:rsidP="00A1017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71B04" w:rsidRPr="003672AE" w14:paraId="461E66FF" w14:textId="77777777" w:rsidTr="00A1017F">
        <w:trPr>
          <w:trHeight w:val="453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5B8B" w14:textId="77777777" w:rsidR="00071B04" w:rsidRPr="003672AE" w:rsidRDefault="00071B04" w:rsidP="00A1017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CDF8" w14:textId="77777777" w:rsidR="00071B04" w:rsidRPr="003672AE" w:rsidRDefault="00071B04" w:rsidP="00A1017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8147" w14:textId="77777777" w:rsidR="00071B04" w:rsidRPr="003672AE" w:rsidRDefault="00071B04" w:rsidP="00A1017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17621530" w14:textId="77777777" w:rsidR="00071B04" w:rsidRPr="003672AE" w:rsidRDefault="00071B04" w:rsidP="00071B04">
      <w:pPr>
        <w:spacing w:before="60" w:after="60"/>
        <w:rPr>
          <w:rFonts w:ascii="Tahoma" w:hAnsi="Tahoma" w:cs="Tahoma"/>
          <w:sz w:val="18"/>
          <w:szCs w:val="18"/>
        </w:rPr>
      </w:pPr>
    </w:p>
    <w:p w14:paraId="28D39008" w14:textId="77777777" w:rsidR="00071B04" w:rsidRPr="003672AE" w:rsidRDefault="00071B04" w:rsidP="00071B04">
      <w:pPr>
        <w:spacing w:before="60" w:after="60"/>
        <w:jc w:val="center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</w:rPr>
        <w:t>OŚWIADCZAM(Y), ŻE:</w:t>
      </w:r>
    </w:p>
    <w:p w14:paraId="57494238" w14:textId="77777777" w:rsidR="00071B04" w:rsidRPr="003672AE" w:rsidRDefault="00071B04" w:rsidP="00071B04">
      <w:pPr>
        <w:overflowPunct w:val="0"/>
        <w:autoSpaceDE w:val="0"/>
        <w:autoSpaceDN w:val="0"/>
        <w:adjustRightInd w:val="0"/>
        <w:spacing w:before="60" w:after="60"/>
        <w:jc w:val="both"/>
        <w:rPr>
          <w:rFonts w:ascii="Tahoma" w:hAnsi="Tahoma" w:cs="Tahoma"/>
          <w:bCs/>
          <w:sz w:val="18"/>
          <w:szCs w:val="18"/>
        </w:rPr>
      </w:pPr>
      <w:r w:rsidRPr="003672AE">
        <w:rPr>
          <w:rFonts w:ascii="Tahoma" w:hAnsi="Tahoma" w:cs="Tahoma"/>
          <w:bCs/>
          <w:sz w:val="18"/>
          <w:szCs w:val="18"/>
        </w:rPr>
        <w:t>następujące osoby będą uczestniczyć w wykonywaniu niniejszego zamówienia:</w:t>
      </w:r>
    </w:p>
    <w:p w14:paraId="307E4AD7" w14:textId="77777777" w:rsidR="00071B04" w:rsidRPr="003672AE" w:rsidRDefault="00071B04" w:rsidP="00071B04">
      <w:pPr>
        <w:tabs>
          <w:tab w:val="left" w:pos="708"/>
        </w:tabs>
        <w:spacing w:before="60" w:after="60"/>
        <w:jc w:val="center"/>
        <w:outlineLvl w:val="4"/>
        <w:rPr>
          <w:rFonts w:ascii="Tahoma" w:hAnsi="Tahoma" w:cs="Tahoma"/>
          <w:b/>
          <w:bCs/>
          <w:iCs/>
          <w:sz w:val="18"/>
          <w:szCs w:val="18"/>
          <w:lang w:eastAsia="x-none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1089"/>
        <w:gridCol w:w="1702"/>
        <w:gridCol w:w="1841"/>
        <w:gridCol w:w="1321"/>
        <w:gridCol w:w="1167"/>
        <w:gridCol w:w="1473"/>
      </w:tblGrid>
      <w:tr w:rsidR="00071B04" w:rsidRPr="003672AE" w14:paraId="01F84F8A" w14:textId="77777777" w:rsidTr="00A1017F">
        <w:trPr>
          <w:trHeight w:val="1748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09F48A" w14:textId="77777777" w:rsidR="00071B04" w:rsidRPr="003672AE" w:rsidRDefault="00071B04" w:rsidP="00A1017F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75B8D" w14:textId="77777777" w:rsidR="00071B04" w:rsidRPr="009E5652" w:rsidRDefault="00071B04" w:rsidP="00A1017F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9E5652">
              <w:rPr>
                <w:rFonts w:ascii="Tahoma" w:hAnsi="Tahoma" w:cs="Tahoma"/>
                <w:sz w:val="16"/>
                <w:szCs w:val="16"/>
                <w:u w:val="single"/>
              </w:rPr>
              <w:t>Imię i nazwisko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800F29" w14:textId="77777777" w:rsidR="00071B04" w:rsidRPr="009E5652" w:rsidRDefault="00071B04" w:rsidP="00A1017F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9E5652">
              <w:rPr>
                <w:rFonts w:ascii="Tahoma" w:hAnsi="Tahoma" w:cs="Tahoma"/>
                <w:sz w:val="16"/>
                <w:szCs w:val="16"/>
                <w:u w:val="single"/>
              </w:rPr>
              <w:t>Zakres wykonywanych czynności</w:t>
            </w:r>
            <w:r w:rsidRPr="009E5652">
              <w:rPr>
                <w:rFonts w:ascii="Tahoma" w:hAnsi="Tahoma" w:cs="Tahoma"/>
                <w:sz w:val="16"/>
                <w:szCs w:val="16"/>
                <w:u w:val="single"/>
              </w:rPr>
              <w:br/>
            </w:r>
            <w:r w:rsidRPr="009E5652">
              <w:rPr>
                <w:rFonts w:ascii="Tahoma" w:hAnsi="Tahoma" w:cs="Tahoma"/>
                <w:color w:val="000000"/>
                <w:sz w:val="16"/>
                <w:szCs w:val="16"/>
                <w:u w:val="single"/>
              </w:rPr>
              <w:t>(proponowana funkcja w realizacji przedmiotu zamówienia)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250B0" w14:textId="77777777" w:rsidR="00071B04" w:rsidRPr="009E5652" w:rsidRDefault="00071B04" w:rsidP="00A1017F">
            <w:pPr>
              <w:snapToGrid w:val="0"/>
              <w:spacing w:before="60" w:after="6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9E5652">
              <w:rPr>
                <w:rFonts w:ascii="Tahoma" w:hAnsi="Tahoma" w:cs="Tahoma"/>
                <w:sz w:val="16"/>
                <w:szCs w:val="16"/>
                <w:u w:val="single"/>
              </w:rPr>
              <w:t>Doświadczenie</w:t>
            </w:r>
          </w:p>
          <w:p w14:paraId="5A6E6400" w14:textId="77777777" w:rsidR="00071B04" w:rsidRPr="009E5652" w:rsidRDefault="00071B04" w:rsidP="00A1017F">
            <w:pPr>
              <w:snapToGrid w:val="0"/>
              <w:spacing w:before="60" w:after="6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9E5652">
              <w:rPr>
                <w:rFonts w:ascii="Tahoma" w:hAnsi="Tahoma" w:cs="Tahoma"/>
                <w:sz w:val="16"/>
                <w:szCs w:val="16"/>
                <w:u w:val="single"/>
              </w:rPr>
              <w:t>(zakres wykonywanych zadań)</w:t>
            </w:r>
            <w:r w:rsidRPr="009E5652">
              <w:rPr>
                <w:rFonts w:ascii="Tahoma" w:hAnsi="Tahoma" w:cs="Tahoma"/>
                <w:i/>
                <w:sz w:val="16"/>
                <w:szCs w:val="16"/>
                <w:u w:val="single"/>
              </w:rPr>
              <w:t xml:space="preserve"> w zakresie potwierdzającym spełnienie warunku udziału w postępowaniu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F3BC6" w14:textId="77777777" w:rsidR="00071B04" w:rsidRPr="009E5652" w:rsidRDefault="00071B04" w:rsidP="00A1017F">
            <w:pPr>
              <w:snapToGrid w:val="0"/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E5652">
              <w:rPr>
                <w:rFonts w:ascii="Tahoma" w:hAnsi="Tahoma" w:cs="Tahoma"/>
                <w:sz w:val="16"/>
                <w:szCs w:val="16"/>
              </w:rPr>
              <w:t xml:space="preserve">Wykształcenie 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50AB8" w14:textId="77777777" w:rsidR="00071B04" w:rsidRPr="009E5652" w:rsidRDefault="00071B04" w:rsidP="00A1017F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E5652">
              <w:rPr>
                <w:rFonts w:ascii="Tahoma" w:hAnsi="Tahoma" w:cs="Tahoma"/>
                <w:sz w:val="16"/>
                <w:szCs w:val="16"/>
              </w:rPr>
              <w:t>Kwalifikacje</w:t>
            </w:r>
          </w:p>
          <w:p w14:paraId="57993558" w14:textId="77777777" w:rsidR="00071B04" w:rsidRPr="009E5652" w:rsidRDefault="00071B04" w:rsidP="00A1017F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E5652">
              <w:rPr>
                <w:rFonts w:ascii="Tahoma" w:hAnsi="Tahoma" w:cs="Tahoma"/>
                <w:sz w:val="16"/>
                <w:szCs w:val="16"/>
              </w:rPr>
              <w:t>(zakres  odpowiednich uprawnień)*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05E97" w14:textId="77777777" w:rsidR="00071B04" w:rsidRPr="009E5652" w:rsidRDefault="00071B04" w:rsidP="00A1017F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E5652">
              <w:rPr>
                <w:rFonts w:ascii="Tahoma" w:hAnsi="Tahoma" w:cs="Tahoma"/>
                <w:sz w:val="16"/>
                <w:szCs w:val="16"/>
              </w:rPr>
              <w:t>Informacje</w:t>
            </w:r>
          </w:p>
          <w:p w14:paraId="425996BB" w14:textId="77777777" w:rsidR="00071B04" w:rsidRPr="009E5652" w:rsidRDefault="00071B04" w:rsidP="00A1017F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E5652">
              <w:rPr>
                <w:rFonts w:ascii="Tahoma" w:hAnsi="Tahoma" w:cs="Tahoma"/>
                <w:sz w:val="16"/>
                <w:szCs w:val="16"/>
              </w:rPr>
              <w:t>o podstawie do dysponowania tymi osobami (np. umowa o prace, zlecenie,  umowa o dzieło,</w:t>
            </w:r>
            <w:r w:rsidRPr="009E565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9E5652">
              <w:rPr>
                <w:rFonts w:ascii="Tahoma" w:hAnsi="Tahoma" w:cs="Tahoma"/>
                <w:sz w:val="16"/>
                <w:szCs w:val="16"/>
              </w:rPr>
              <w:t>zobowiązanie do współpracy)</w:t>
            </w:r>
          </w:p>
        </w:tc>
      </w:tr>
      <w:tr w:rsidR="00071B04" w:rsidRPr="003672AE" w14:paraId="4ACAF94A" w14:textId="77777777" w:rsidTr="00A1017F"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101F2D" w14:textId="77777777" w:rsidR="00071B04" w:rsidRPr="003672AE" w:rsidRDefault="00071B04" w:rsidP="00A1017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672AE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88C41D" w14:textId="77777777" w:rsidR="00071B04" w:rsidRPr="003672AE" w:rsidRDefault="00071B04" w:rsidP="00A1017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D850F3" w14:textId="77777777" w:rsidR="00071B04" w:rsidRPr="003672AE" w:rsidRDefault="00071B04" w:rsidP="00A1017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3672AE">
              <w:rPr>
                <w:rFonts w:ascii="Tahoma" w:hAnsi="Tahoma" w:cs="Tahoma"/>
                <w:b/>
                <w:sz w:val="16"/>
                <w:szCs w:val="16"/>
                <w:u w:val="single"/>
              </w:rPr>
              <w:t xml:space="preserve">Kierownik budowy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62788" w14:textId="77777777" w:rsidR="00071B04" w:rsidRPr="003672AE" w:rsidRDefault="00071B04" w:rsidP="00A1017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478186" w14:textId="77777777" w:rsidR="00071B04" w:rsidRPr="003672AE" w:rsidRDefault="00071B04" w:rsidP="00A1017F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0A18F" w14:textId="77777777" w:rsidR="00071B04" w:rsidRPr="003672AE" w:rsidRDefault="00071B04" w:rsidP="00A1017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672AE">
              <w:rPr>
                <w:rFonts w:ascii="Tahoma" w:hAnsi="Tahoma" w:cs="Tahoma"/>
                <w:sz w:val="16"/>
                <w:szCs w:val="16"/>
              </w:rPr>
              <w:t>Zakres uprawnień: ___________</w:t>
            </w:r>
          </w:p>
          <w:p w14:paraId="7E82C768" w14:textId="77777777" w:rsidR="00071B04" w:rsidRPr="003672AE" w:rsidRDefault="00071B04" w:rsidP="00A1017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A28E686" w14:textId="77777777" w:rsidR="00071B04" w:rsidRPr="003672AE" w:rsidRDefault="00071B04" w:rsidP="00A1017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672AE">
              <w:rPr>
                <w:rFonts w:ascii="Tahoma" w:hAnsi="Tahoma" w:cs="Tahoma"/>
                <w:sz w:val="16"/>
                <w:szCs w:val="16"/>
              </w:rPr>
              <w:t>Numer uprawnień</w:t>
            </w:r>
          </w:p>
          <w:p w14:paraId="0E20ABBA" w14:textId="77777777" w:rsidR="00071B04" w:rsidRPr="003672AE" w:rsidRDefault="00071B04" w:rsidP="00A1017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672AE">
              <w:rPr>
                <w:rFonts w:ascii="Tahoma" w:hAnsi="Tahoma" w:cs="Tahoma"/>
                <w:sz w:val="16"/>
                <w:szCs w:val="16"/>
              </w:rPr>
              <w:t>_________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8BA97" w14:textId="77777777" w:rsidR="00071B04" w:rsidRPr="003672AE" w:rsidRDefault="00071B04" w:rsidP="00A1017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7CA5BD4" w14:textId="77777777" w:rsidR="00071B04" w:rsidRPr="003672AE" w:rsidRDefault="00071B04" w:rsidP="00071B04">
      <w:pPr>
        <w:tabs>
          <w:tab w:val="left" w:pos="708"/>
        </w:tabs>
        <w:spacing w:before="60" w:after="60"/>
        <w:jc w:val="center"/>
        <w:outlineLvl w:val="4"/>
        <w:rPr>
          <w:rFonts w:ascii="Tahoma" w:hAnsi="Tahoma" w:cs="Tahoma"/>
          <w:b/>
          <w:bCs/>
          <w:iCs/>
          <w:sz w:val="18"/>
          <w:szCs w:val="18"/>
          <w:lang w:eastAsia="x-none"/>
        </w:rPr>
      </w:pPr>
    </w:p>
    <w:p w14:paraId="5931CCF3" w14:textId="77777777" w:rsidR="00071B04" w:rsidRPr="003672AE" w:rsidRDefault="00071B04" w:rsidP="00071B04">
      <w:pPr>
        <w:spacing w:before="60" w:after="60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</w:rPr>
        <w:t>PODPIS(Y):</w:t>
      </w:r>
    </w:p>
    <w:p w14:paraId="6690668F" w14:textId="77777777" w:rsidR="00071B04" w:rsidRPr="003672AE" w:rsidRDefault="00071B04" w:rsidP="00071B04">
      <w:pPr>
        <w:rPr>
          <w:rFonts w:ascii="Tahoma" w:hAnsi="Tahoma" w:cs="Tahoma"/>
          <w:sz w:val="16"/>
          <w:szCs w:val="18"/>
        </w:rPr>
        <w:sectPr w:rsidR="00071B04" w:rsidRPr="003672AE">
          <w:pgSz w:w="11906" w:h="16838"/>
          <w:pgMar w:top="1417" w:right="1417" w:bottom="1417" w:left="1417" w:header="708" w:footer="708" w:gutter="0"/>
          <w:cols w:space="708"/>
        </w:sectPr>
      </w:pPr>
      <w:r w:rsidRPr="003672AE">
        <w:rPr>
          <w:rFonts w:ascii="Tahoma" w:hAnsi="Tahoma" w:cs="Tahoma"/>
          <w:sz w:val="16"/>
          <w:szCs w:val="18"/>
        </w:rPr>
        <w:br w:type="page"/>
      </w:r>
    </w:p>
    <w:p w14:paraId="4CBB6573" w14:textId="77777777" w:rsidR="00071B04" w:rsidRPr="003672AE" w:rsidRDefault="00071B04" w:rsidP="00071B04">
      <w:pPr>
        <w:spacing w:before="60" w:after="60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bCs/>
          <w:sz w:val="18"/>
          <w:szCs w:val="18"/>
        </w:rPr>
        <w:lastRenderedPageBreak/>
        <w:t>Załącznik nr 6 –</w:t>
      </w:r>
      <w:r w:rsidRPr="003672AE">
        <w:rPr>
          <w:rFonts w:ascii="Tahoma" w:hAnsi="Tahoma" w:cs="Tahoma"/>
          <w:b/>
          <w:sz w:val="18"/>
          <w:szCs w:val="18"/>
        </w:rPr>
        <w:t xml:space="preserve"> Wzór wykazu robót budowlanych</w:t>
      </w:r>
      <w:r w:rsidRPr="003672AE">
        <w:rPr>
          <w:rFonts w:ascii="Tahoma" w:hAnsi="Tahoma" w:cs="Tahoma"/>
          <w:sz w:val="18"/>
          <w:szCs w:val="18"/>
        </w:rPr>
        <w:t xml:space="preserve"> </w:t>
      </w:r>
      <w:r w:rsidRPr="003672AE">
        <w:rPr>
          <w:rFonts w:ascii="Tahoma" w:eastAsia="Calibri" w:hAnsi="Tahoma" w:cs="Tahoma"/>
          <w:i/>
          <w:color w:val="0000FF"/>
          <w:sz w:val="18"/>
          <w:szCs w:val="18"/>
          <w:lang w:eastAsia="en-US"/>
        </w:rPr>
        <w:t>(nie wymagany na etapie składania ofert)</w:t>
      </w:r>
    </w:p>
    <w:p w14:paraId="4C2FBD06" w14:textId="77777777" w:rsidR="00071B04" w:rsidRPr="005E5328" w:rsidRDefault="00071B04" w:rsidP="00071B04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u w:val="single"/>
        </w:rPr>
        <w:t>Modernizacja gminnego lokalu mieszkalnego</w:t>
      </w:r>
    </w:p>
    <w:p w14:paraId="5E737D9F" w14:textId="77777777" w:rsidR="00071B04" w:rsidRPr="003672AE" w:rsidRDefault="00071B04" w:rsidP="00071B04">
      <w:pPr>
        <w:spacing w:before="60" w:after="60"/>
        <w:jc w:val="center"/>
        <w:rPr>
          <w:rFonts w:ascii="Tahoma" w:hAnsi="Tahoma" w:cs="Tahoma"/>
          <w:i/>
          <w:sz w:val="18"/>
          <w:szCs w:val="18"/>
        </w:rPr>
      </w:pPr>
      <w:r w:rsidRPr="003672AE">
        <w:rPr>
          <w:rFonts w:ascii="Tahoma" w:hAnsi="Tahoma" w:cs="Tahoma"/>
          <w:i/>
          <w:sz w:val="18"/>
          <w:szCs w:val="18"/>
        </w:rPr>
        <w:t>/Nazwa zamówienia/</w:t>
      </w:r>
    </w:p>
    <w:p w14:paraId="0FA732ED" w14:textId="77777777" w:rsidR="00071B04" w:rsidRPr="003672AE" w:rsidRDefault="00071B04" w:rsidP="00071B04">
      <w:pPr>
        <w:spacing w:before="60" w:after="60"/>
        <w:rPr>
          <w:rFonts w:ascii="Tahoma" w:eastAsia="Calibri" w:hAnsi="Tahoma" w:cs="Tahoma"/>
          <w:b/>
          <w:sz w:val="18"/>
          <w:szCs w:val="18"/>
          <w:lang w:eastAsia="en-US"/>
        </w:rPr>
      </w:pPr>
      <w:r w:rsidRPr="003672AE">
        <w:rPr>
          <w:rFonts w:ascii="Tahoma" w:eastAsia="Calibri" w:hAnsi="Tahoma" w:cs="Tahoma"/>
          <w:b/>
          <w:sz w:val="18"/>
          <w:szCs w:val="18"/>
          <w:lang w:eastAsia="en-US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5116"/>
        <w:gridCol w:w="3457"/>
      </w:tblGrid>
      <w:tr w:rsidR="00071B04" w:rsidRPr="003672AE" w14:paraId="7B93B9E7" w14:textId="77777777" w:rsidTr="00A1017F">
        <w:trPr>
          <w:trHeight w:val="446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72BC" w14:textId="77777777" w:rsidR="00071B04" w:rsidRPr="003672AE" w:rsidRDefault="00071B04" w:rsidP="00A1017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5876" w14:textId="77777777" w:rsidR="00071B04" w:rsidRPr="003672AE" w:rsidRDefault="00071B04" w:rsidP="00A1017F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6940" w14:textId="77777777" w:rsidR="00071B04" w:rsidRPr="003672AE" w:rsidRDefault="00071B04" w:rsidP="00A1017F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Adres(y) Wykonawcy(ów)</w:t>
            </w:r>
          </w:p>
        </w:tc>
      </w:tr>
      <w:tr w:rsidR="00071B04" w:rsidRPr="003672AE" w14:paraId="3BEA1ABA" w14:textId="77777777" w:rsidTr="00A1017F">
        <w:trPr>
          <w:trHeight w:val="364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C435" w14:textId="77777777" w:rsidR="00071B04" w:rsidRPr="003672AE" w:rsidRDefault="00071B04" w:rsidP="00A1017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17AC" w14:textId="77777777" w:rsidR="00071B04" w:rsidRPr="003672AE" w:rsidRDefault="00071B04" w:rsidP="00A1017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E30B" w14:textId="77777777" w:rsidR="00071B04" w:rsidRPr="003672AE" w:rsidRDefault="00071B04" w:rsidP="00A1017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71B04" w:rsidRPr="003672AE" w14:paraId="6FF28790" w14:textId="77777777" w:rsidTr="00A1017F">
        <w:trPr>
          <w:trHeight w:val="45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239E" w14:textId="77777777" w:rsidR="00071B04" w:rsidRPr="003672AE" w:rsidRDefault="00071B04" w:rsidP="00A1017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3A44" w14:textId="77777777" w:rsidR="00071B04" w:rsidRPr="003672AE" w:rsidRDefault="00071B04" w:rsidP="00A1017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22B0" w14:textId="77777777" w:rsidR="00071B04" w:rsidRPr="003672AE" w:rsidRDefault="00071B04" w:rsidP="00A1017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4647800B" w14:textId="77777777" w:rsidR="00071B04" w:rsidRPr="003672AE" w:rsidRDefault="00071B04" w:rsidP="00071B04">
      <w:pPr>
        <w:spacing w:before="60" w:after="60"/>
        <w:jc w:val="center"/>
        <w:rPr>
          <w:rFonts w:ascii="Tahoma" w:eastAsia="Calibri" w:hAnsi="Tahoma" w:cs="Tahoma"/>
          <w:sz w:val="18"/>
          <w:szCs w:val="18"/>
          <w:lang w:eastAsia="en-US"/>
        </w:rPr>
      </w:pPr>
      <w:r w:rsidRPr="003672AE">
        <w:rPr>
          <w:rFonts w:ascii="Tahoma" w:eastAsia="Calibri" w:hAnsi="Tahoma" w:cs="Tahoma"/>
          <w:b/>
          <w:sz w:val="18"/>
          <w:szCs w:val="18"/>
          <w:lang w:eastAsia="en-US"/>
        </w:rPr>
        <w:t>OŚWIADCZAM(Y), ŻE:</w:t>
      </w:r>
      <w:r w:rsidRPr="003672AE">
        <w:rPr>
          <w:rFonts w:ascii="Tahoma" w:eastAsia="Calibri" w:hAnsi="Tahoma" w:cs="Tahoma"/>
          <w:sz w:val="18"/>
          <w:szCs w:val="18"/>
          <w:lang w:eastAsia="en-US"/>
        </w:rPr>
        <w:t xml:space="preserve"> </w:t>
      </w:r>
    </w:p>
    <w:p w14:paraId="40081304" w14:textId="77777777" w:rsidR="00071B04" w:rsidRPr="003672AE" w:rsidRDefault="00071B04" w:rsidP="00071B04">
      <w:pPr>
        <w:spacing w:before="60" w:after="60"/>
        <w:rPr>
          <w:rFonts w:ascii="Tahoma" w:eastAsia="Calibri" w:hAnsi="Tahoma" w:cs="Tahoma"/>
          <w:sz w:val="18"/>
          <w:szCs w:val="18"/>
          <w:lang w:eastAsia="en-US"/>
        </w:rPr>
      </w:pPr>
      <w:r w:rsidRPr="003672AE">
        <w:rPr>
          <w:rFonts w:ascii="Tahoma" w:eastAsia="Calibri" w:hAnsi="Tahoma" w:cs="Tahoma"/>
          <w:sz w:val="18"/>
          <w:szCs w:val="18"/>
          <w:lang w:eastAsia="en-US"/>
        </w:rPr>
        <w:t xml:space="preserve">wykonałem (wykonaliśmy) w okresie ostatnich 5 lat </w:t>
      </w:r>
      <w:r w:rsidRPr="003672AE">
        <w:rPr>
          <w:rFonts w:ascii="Tahoma" w:eastAsia="Calibri" w:hAnsi="Tahoma" w:cs="Tahoma"/>
          <w:iCs/>
          <w:sz w:val="18"/>
          <w:szCs w:val="18"/>
          <w:lang w:eastAsia="en-US"/>
        </w:rPr>
        <w:t>przed upływem terminu składania ofert</w:t>
      </w:r>
      <w:r w:rsidRPr="003672AE">
        <w:rPr>
          <w:rFonts w:ascii="Tahoma" w:eastAsia="Calibri" w:hAnsi="Tahoma" w:cs="Tahoma"/>
          <w:sz w:val="18"/>
          <w:szCs w:val="18"/>
          <w:lang w:eastAsia="en-US"/>
        </w:rPr>
        <w:t>, następujące zamówienia:</w:t>
      </w:r>
      <w:r w:rsidRPr="003672AE">
        <w:rPr>
          <w:rFonts w:ascii="Tahoma" w:eastAsia="Calibri" w:hAnsi="Tahoma" w:cs="Tahoma"/>
          <w:i/>
          <w:sz w:val="18"/>
          <w:szCs w:val="18"/>
          <w:lang w:eastAsia="en-US"/>
        </w:rPr>
        <w:t xml:space="preserve"> </w:t>
      </w:r>
    </w:p>
    <w:tbl>
      <w:tblPr>
        <w:tblW w:w="55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069"/>
        <w:gridCol w:w="1381"/>
        <w:gridCol w:w="1749"/>
        <w:gridCol w:w="1108"/>
        <w:gridCol w:w="840"/>
        <w:gridCol w:w="1098"/>
        <w:gridCol w:w="983"/>
        <w:gridCol w:w="1456"/>
      </w:tblGrid>
      <w:tr w:rsidR="00071B04" w:rsidRPr="003672AE" w14:paraId="688C5CE0" w14:textId="77777777" w:rsidTr="00A1017F">
        <w:trPr>
          <w:cantSplit/>
          <w:trHeight w:val="568"/>
          <w:jc w:val="center"/>
        </w:trPr>
        <w:tc>
          <w:tcPr>
            <w:tcW w:w="211" w:type="pct"/>
            <w:vMerge w:val="restart"/>
            <w:shd w:val="clear" w:color="auto" w:fill="F3F3F3"/>
            <w:vAlign w:val="center"/>
          </w:tcPr>
          <w:p w14:paraId="10CE654F" w14:textId="77777777" w:rsidR="00071B04" w:rsidRPr="003672AE" w:rsidRDefault="00071B04" w:rsidP="00A1017F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29" w:type="pct"/>
            <w:vMerge w:val="restart"/>
            <w:shd w:val="clear" w:color="auto" w:fill="F3F3F3"/>
            <w:vAlign w:val="center"/>
          </w:tcPr>
          <w:p w14:paraId="59114DE8" w14:textId="77777777" w:rsidR="00071B04" w:rsidRPr="003672AE" w:rsidRDefault="00071B04" w:rsidP="00A1017F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Przedmiot zamówienia </w:t>
            </w:r>
          </w:p>
        </w:tc>
        <w:tc>
          <w:tcPr>
            <w:tcW w:w="683" w:type="pct"/>
            <w:vMerge w:val="restart"/>
            <w:shd w:val="clear" w:color="auto" w:fill="F3F3F3"/>
            <w:vAlign w:val="center"/>
          </w:tcPr>
          <w:p w14:paraId="07E69EB1" w14:textId="77777777" w:rsidR="00071B04" w:rsidRPr="003672AE" w:rsidRDefault="00071B04" w:rsidP="00A1017F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Rodzaj (opis) robót</w:t>
            </w:r>
          </w:p>
          <w:p w14:paraId="3562A4DF" w14:textId="77777777" w:rsidR="00071B04" w:rsidRPr="003672AE" w:rsidRDefault="00071B04" w:rsidP="00A1017F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potwierdzający spełnienie warunku określonego</w:t>
            </w:r>
          </w:p>
          <w:p w14:paraId="245BDE2C" w14:textId="77777777" w:rsidR="00071B04" w:rsidRPr="003672AE" w:rsidRDefault="00071B04" w:rsidP="00A1017F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w pkt 8.2. SWZ</w:t>
            </w:r>
          </w:p>
        </w:tc>
        <w:tc>
          <w:tcPr>
            <w:tcW w:w="865" w:type="pct"/>
            <w:vMerge w:val="restart"/>
            <w:shd w:val="clear" w:color="auto" w:fill="F3F3F3"/>
          </w:tcPr>
          <w:p w14:paraId="73670BAF" w14:textId="77777777" w:rsidR="00071B04" w:rsidRPr="003672AE" w:rsidRDefault="00071B04" w:rsidP="00A1017F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Czy Wykonawca uczestniczył w  wykonaniu roboty wskazanej w kolumnie 2 i 3</w:t>
            </w:r>
          </w:p>
          <w:p w14:paraId="53382046" w14:textId="77777777" w:rsidR="00071B04" w:rsidRPr="003672AE" w:rsidRDefault="00071B04" w:rsidP="00A1017F">
            <w:pPr>
              <w:spacing w:before="60" w:after="60"/>
              <w:jc w:val="center"/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  <w:t xml:space="preserve">TAK/NIE </w:t>
            </w:r>
          </w:p>
        </w:tc>
        <w:tc>
          <w:tcPr>
            <w:tcW w:w="548" w:type="pct"/>
            <w:vMerge w:val="restart"/>
            <w:shd w:val="clear" w:color="auto" w:fill="F3F3F3"/>
            <w:vAlign w:val="center"/>
          </w:tcPr>
          <w:p w14:paraId="2B3B0642" w14:textId="77777777" w:rsidR="00071B04" w:rsidRPr="003672AE" w:rsidRDefault="00071B04" w:rsidP="00A1017F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Wartość  zamówienia </w:t>
            </w:r>
          </w:p>
          <w:p w14:paraId="126BC9E0" w14:textId="77777777" w:rsidR="00071B04" w:rsidRPr="003672AE" w:rsidRDefault="00071B04" w:rsidP="00A1017F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w PLN  </w:t>
            </w:r>
          </w:p>
        </w:tc>
        <w:tc>
          <w:tcPr>
            <w:tcW w:w="958" w:type="pct"/>
            <w:gridSpan w:val="2"/>
            <w:shd w:val="clear" w:color="auto" w:fill="F3F3F3"/>
            <w:vAlign w:val="center"/>
          </w:tcPr>
          <w:p w14:paraId="4C2C5D2F" w14:textId="77777777" w:rsidR="00071B04" w:rsidRPr="003672AE" w:rsidRDefault="00071B04" w:rsidP="00A1017F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Data wykonania</w:t>
            </w:r>
          </w:p>
          <w:p w14:paraId="5CFFA080" w14:textId="77777777" w:rsidR="00071B04" w:rsidRPr="003672AE" w:rsidRDefault="00071B04" w:rsidP="00A1017F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vMerge w:val="restart"/>
            <w:shd w:val="clear" w:color="auto" w:fill="F3F3F3"/>
            <w:vAlign w:val="center"/>
          </w:tcPr>
          <w:p w14:paraId="55BD32D4" w14:textId="77777777" w:rsidR="00071B04" w:rsidRPr="003672AE" w:rsidRDefault="00071B04" w:rsidP="00A1017F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Miejsce wykonania</w:t>
            </w:r>
          </w:p>
        </w:tc>
        <w:tc>
          <w:tcPr>
            <w:tcW w:w="720" w:type="pct"/>
            <w:vMerge w:val="restart"/>
            <w:shd w:val="clear" w:color="auto" w:fill="F3F3F3"/>
            <w:vAlign w:val="center"/>
          </w:tcPr>
          <w:p w14:paraId="5653D12C" w14:textId="77777777" w:rsidR="00071B04" w:rsidRPr="003672AE" w:rsidRDefault="00071B04" w:rsidP="00A1017F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Zamawiający  (nazwa, adres, nr telefonu do kontaktu)</w:t>
            </w:r>
          </w:p>
        </w:tc>
      </w:tr>
      <w:tr w:rsidR="00071B04" w:rsidRPr="003672AE" w14:paraId="298E8523" w14:textId="77777777" w:rsidTr="00A1017F">
        <w:trPr>
          <w:cantSplit/>
          <w:trHeight w:val="694"/>
          <w:jc w:val="center"/>
        </w:trPr>
        <w:tc>
          <w:tcPr>
            <w:tcW w:w="211" w:type="pct"/>
            <w:vMerge/>
          </w:tcPr>
          <w:p w14:paraId="6BD3D9AF" w14:textId="77777777" w:rsidR="00071B04" w:rsidRPr="003672AE" w:rsidRDefault="00071B04" w:rsidP="00A1017F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29" w:type="pct"/>
            <w:vMerge/>
          </w:tcPr>
          <w:p w14:paraId="39530663" w14:textId="77777777" w:rsidR="00071B04" w:rsidRPr="003672AE" w:rsidRDefault="00071B04" w:rsidP="00A1017F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83" w:type="pct"/>
            <w:vMerge/>
          </w:tcPr>
          <w:p w14:paraId="4128C886" w14:textId="77777777" w:rsidR="00071B04" w:rsidRPr="003672AE" w:rsidRDefault="00071B04" w:rsidP="00A1017F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865" w:type="pct"/>
            <w:vMerge/>
          </w:tcPr>
          <w:p w14:paraId="54A19E3C" w14:textId="77777777" w:rsidR="00071B04" w:rsidRPr="003672AE" w:rsidRDefault="00071B04" w:rsidP="00A1017F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48" w:type="pct"/>
            <w:vMerge/>
          </w:tcPr>
          <w:p w14:paraId="574050AB" w14:textId="77777777" w:rsidR="00071B04" w:rsidRPr="003672AE" w:rsidRDefault="00071B04" w:rsidP="00A1017F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415" w:type="pct"/>
            <w:shd w:val="clear" w:color="auto" w:fill="F3F3F3"/>
            <w:vAlign w:val="center"/>
          </w:tcPr>
          <w:p w14:paraId="59638709" w14:textId="77777777" w:rsidR="00071B04" w:rsidRPr="003672AE" w:rsidRDefault="00071B04" w:rsidP="00A1017F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2AE">
              <w:rPr>
                <w:rFonts w:ascii="Tahoma" w:hAnsi="Tahoma" w:cs="Tahoma"/>
                <w:sz w:val="18"/>
                <w:szCs w:val="18"/>
              </w:rPr>
              <w:t xml:space="preserve">początek (data) </w:t>
            </w:r>
          </w:p>
          <w:p w14:paraId="5A405915" w14:textId="77777777" w:rsidR="00071B04" w:rsidRPr="003672AE" w:rsidRDefault="00071B04" w:rsidP="00A1017F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2AE">
              <w:rPr>
                <w:rFonts w:ascii="Tahoma" w:hAnsi="Tahoma" w:cs="Tahoma"/>
                <w:sz w:val="18"/>
                <w:szCs w:val="18"/>
              </w:rPr>
              <w:t>[</w:t>
            </w:r>
            <w:proofErr w:type="spellStart"/>
            <w:r w:rsidRPr="003672AE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3672AE">
              <w:rPr>
                <w:rFonts w:ascii="Tahoma" w:hAnsi="Tahoma" w:cs="Tahoma"/>
                <w:sz w:val="18"/>
                <w:szCs w:val="18"/>
              </w:rPr>
              <w:t>-mm-</w:t>
            </w:r>
            <w:proofErr w:type="spellStart"/>
            <w:r w:rsidRPr="003672AE">
              <w:rPr>
                <w:rFonts w:ascii="Tahoma" w:hAnsi="Tahoma" w:cs="Tahoma"/>
                <w:sz w:val="18"/>
                <w:szCs w:val="18"/>
              </w:rPr>
              <w:t>rr</w:t>
            </w:r>
            <w:proofErr w:type="spellEnd"/>
            <w:r w:rsidRPr="003672AE">
              <w:rPr>
                <w:rFonts w:ascii="Tahoma" w:hAnsi="Tahoma" w:cs="Tahoma"/>
                <w:sz w:val="18"/>
                <w:szCs w:val="18"/>
              </w:rPr>
              <w:t>]</w:t>
            </w:r>
          </w:p>
        </w:tc>
        <w:tc>
          <w:tcPr>
            <w:tcW w:w="543" w:type="pct"/>
            <w:shd w:val="clear" w:color="auto" w:fill="F3F3F3"/>
            <w:vAlign w:val="center"/>
          </w:tcPr>
          <w:p w14:paraId="71A65B49" w14:textId="77777777" w:rsidR="00071B04" w:rsidRPr="003672AE" w:rsidRDefault="00071B04" w:rsidP="00A1017F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2AE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  <w:p w14:paraId="1608E580" w14:textId="77777777" w:rsidR="00071B04" w:rsidRPr="003672AE" w:rsidRDefault="00071B04" w:rsidP="00A1017F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2AE">
              <w:rPr>
                <w:rFonts w:ascii="Tahoma" w:hAnsi="Tahoma" w:cs="Tahoma"/>
                <w:sz w:val="18"/>
                <w:szCs w:val="18"/>
              </w:rPr>
              <w:t>[</w:t>
            </w:r>
            <w:proofErr w:type="spellStart"/>
            <w:r w:rsidRPr="003672AE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3672AE">
              <w:rPr>
                <w:rFonts w:ascii="Tahoma" w:hAnsi="Tahoma" w:cs="Tahoma"/>
                <w:sz w:val="18"/>
                <w:szCs w:val="18"/>
              </w:rPr>
              <w:t>-mm-</w:t>
            </w:r>
            <w:proofErr w:type="spellStart"/>
            <w:r w:rsidRPr="003672AE">
              <w:rPr>
                <w:rFonts w:ascii="Tahoma" w:hAnsi="Tahoma" w:cs="Tahoma"/>
                <w:sz w:val="18"/>
                <w:szCs w:val="18"/>
              </w:rPr>
              <w:t>rr</w:t>
            </w:r>
            <w:proofErr w:type="spellEnd"/>
            <w:r w:rsidRPr="003672AE">
              <w:rPr>
                <w:rFonts w:ascii="Tahoma" w:hAnsi="Tahoma" w:cs="Tahoma"/>
                <w:sz w:val="18"/>
                <w:szCs w:val="18"/>
              </w:rPr>
              <w:t>]</w:t>
            </w:r>
          </w:p>
        </w:tc>
        <w:tc>
          <w:tcPr>
            <w:tcW w:w="486" w:type="pct"/>
            <w:vMerge/>
          </w:tcPr>
          <w:p w14:paraId="6E591B37" w14:textId="77777777" w:rsidR="00071B04" w:rsidRPr="003672AE" w:rsidRDefault="00071B04" w:rsidP="00A1017F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pct"/>
            <w:vMerge/>
          </w:tcPr>
          <w:p w14:paraId="6B760444" w14:textId="77777777" w:rsidR="00071B04" w:rsidRPr="003672AE" w:rsidRDefault="00071B04" w:rsidP="00A1017F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071B04" w:rsidRPr="003672AE" w14:paraId="408AD928" w14:textId="77777777" w:rsidTr="00A1017F">
        <w:trPr>
          <w:cantSplit/>
          <w:trHeight w:val="1327"/>
          <w:jc w:val="center"/>
        </w:trPr>
        <w:tc>
          <w:tcPr>
            <w:tcW w:w="211" w:type="pct"/>
            <w:vAlign w:val="center"/>
          </w:tcPr>
          <w:p w14:paraId="5B9660DC" w14:textId="77777777" w:rsidR="00071B04" w:rsidRPr="003672AE" w:rsidRDefault="00071B04" w:rsidP="00A1017F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29" w:type="pct"/>
            <w:vAlign w:val="center"/>
          </w:tcPr>
          <w:p w14:paraId="330ECD43" w14:textId="77777777" w:rsidR="00071B04" w:rsidRPr="003672AE" w:rsidRDefault="00071B04" w:rsidP="00A1017F">
            <w:pPr>
              <w:spacing w:before="80" w:after="80" w:line="252" w:lineRule="auto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Nazwa zadania:</w:t>
            </w:r>
          </w:p>
        </w:tc>
        <w:tc>
          <w:tcPr>
            <w:tcW w:w="683" w:type="pct"/>
            <w:vAlign w:val="center"/>
          </w:tcPr>
          <w:p w14:paraId="59E5480C" w14:textId="77777777" w:rsidR="00071B04" w:rsidRPr="003672AE" w:rsidRDefault="00071B04" w:rsidP="00A1017F">
            <w:pPr>
              <w:spacing w:before="80" w:after="160" w:line="252" w:lineRule="auto"/>
              <w:rPr>
                <w:rFonts w:ascii="Tahoma" w:eastAsia="Calibri" w:hAnsi="Tahoma" w:cs="Tahoma"/>
                <w:sz w:val="16"/>
                <w:szCs w:val="14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</w:t>
            </w:r>
            <w:r w:rsidRPr="003672AE">
              <w:rPr>
                <w:rFonts w:ascii="Tahoma" w:eastAsia="Calibri" w:hAnsi="Tahoma" w:cs="Tahoma"/>
                <w:sz w:val="16"/>
                <w:szCs w:val="14"/>
                <w:lang w:eastAsia="en-US"/>
              </w:rPr>
              <w:t xml:space="preserve">Wskazane zadanie dotyczyło roboty związanej z </w:t>
            </w:r>
          </w:p>
          <w:p w14:paraId="4C09E3DA" w14:textId="77777777" w:rsidR="00071B04" w:rsidRPr="003672AE" w:rsidRDefault="00071B04" w:rsidP="00A1017F">
            <w:pPr>
              <w:spacing w:before="80" w:after="160" w:line="252" w:lineRule="auto"/>
              <w:rPr>
                <w:rFonts w:ascii="Tahoma" w:eastAsia="Calibri" w:hAnsi="Tahoma" w:cs="Tahoma"/>
                <w:sz w:val="16"/>
                <w:szCs w:val="14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separate"/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 </w:t>
            </w:r>
            <w:r w:rsidRPr="003672AE">
              <w:rPr>
                <w:rFonts w:ascii="Tahoma" w:eastAsia="Calibri" w:hAnsi="Tahoma" w:cs="Tahoma"/>
                <w:sz w:val="16"/>
                <w:szCs w:val="14"/>
                <w:lang w:eastAsia="en-US"/>
              </w:rPr>
              <w:t>budową</w:t>
            </w:r>
            <w:r w:rsidRPr="003672AE">
              <w:rPr>
                <w:rFonts w:ascii="Tahoma" w:eastAsia="Calibri" w:hAnsi="Tahoma" w:cs="Tahoma"/>
                <w:sz w:val="16"/>
                <w:szCs w:val="18"/>
                <w:lang w:eastAsia="en-US"/>
              </w:rPr>
              <w:t>*</w:t>
            </w:r>
          </w:p>
          <w:p w14:paraId="327706D3" w14:textId="77777777" w:rsidR="00071B04" w:rsidRPr="003672AE" w:rsidRDefault="00071B04" w:rsidP="00A1017F">
            <w:pPr>
              <w:spacing w:before="80" w:after="160" w:line="252" w:lineRule="auto"/>
              <w:rPr>
                <w:rFonts w:ascii="Tahoma" w:eastAsia="Calibri" w:hAnsi="Tahoma" w:cs="Tahoma"/>
                <w:sz w:val="16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separate"/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 </w:t>
            </w:r>
            <w:r w:rsidRPr="003672AE">
              <w:rPr>
                <w:rFonts w:ascii="Tahoma" w:eastAsia="Calibri" w:hAnsi="Tahoma" w:cs="Tahoma"/>
                <w:sz w:val="16"/>
                <w:szCs w:val="14"/>
                <w:lang w:eastAsia="en-US"/>
              </w:rPr>
              <w:t>przebudową</w:t>
            </w:r>
            <w:r w:rsidRPr="003672AE">
              <w:rPr>
                <w:rFonts w:ascii="Tahoma" w:eastAsia="Calibri" w:hAnsi="Tahoma" w:cs="Tahoma"/>
                <w:sz w:val="16"/>
                <w:szCs w:val="18"/>
                <w:lang w:eastAsia="en-US"/>
              </w:rPr>
              <w:t>*</w:t>
            </w:r>
          </w:p>
          <w:p w14:paraId="1B4DA452" w14:textId="77777777" w:rsidR="00071B04" w:rsidRPr="003672AE" w:rsidRDefault="00071B04" w:rsidP="00A1017F">
            <w:pPr>
              <w:spacing w:before="80" w:after="160" w:line="252" w:lineRule="auto"/>
              <w:rPr>
                <w:rFonts w:ascii="Tahoma" w:eastAsia="Calibri" w:hAnsi="Tahoma" w:cs="Tahoma"/>
                <w:sz w:val="16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separate"/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 </w:t>
            </w:r>
            <w:r w:rsidRPr="003672AE">
              <w:rPr>
                <w:rFonts w:ascii="Tahoma" w:eastAsia="Calibri" w:hAnsi="Tahoma" w:cs="Tahoma"/>
                <w:sz w:val="16"/>
                <w:szCs w:val="14"/>
                <w:lang w:eastAsia="en-US"/>
              </w:rPr>
              <w:t>rozbudową</w:t>
            </w:r>
            <w:r w:rsidRPr="003672AE">
              <w:rPr>
                <w:rFonts w:ascii="Tahoma" w:eastAsia="Calibri" w:hAnsi="Tahoma" w:cs="Tahoma"/>
                <w:sz w:val="16"/>
                <w:szCs w:val="18"/>
                <w:lang w:eastAsia="en-US"/>
              </w:rPr>
              <w:t>*</w:t>
            </w:r>
          </w:p>
          <w:p w14:paraId="0CA5A533" w14:textId="77777777" w:rsidR="00071B04" w:rsidRPr="003672AE" w:rsidRDefault="00071B04" w:rsidP="00A1017F">
            <w:pPr>
              <w:spacing w:before="80" w:after="160" w:line="252" w:lineRule="auto"/>
              <w:rPr>
                <w:rFonts w:ascii="Tahoma" w:eastAsia="Calibri" w:hAnsi="Tahoma" w:cs="Tahoma"/>
                <w:sz w:val="16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8"/>
                <w:lang w:eastAsia="en-US"/>
              </w:rPr>
              <w:t>Instalacji co</w:t>
            </w:r>
          </w:p>
          <w:p w14:paraId="49BF4CF9" w14:textId="77777777" w:rsidR="00071B04" w:rsidRPr="003672AE" w:rsidRDefault="00071B04" w:rsidP="00A1017F">
            <w:pPr>
              <w:spacing w:before="80" w:after="160" w:line="252" w:lineRule="auto"/>
              <w:rPr>
                <w:rFonts w:ascii="Tahoma" w:eastAsia="Calibri" w:hAnsi="Tahoma" w:cs="Tahoma"/>
                <w:sz w:val="16"/>
                <w:szCs w:val="14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6"/>
                <w:szCs w:val="14"/>
                <w:lang w:eastAsia="en-US"/>
              </w:rPr>
              <w:t>o wartości _______zł</w:t>
            </w:r>
          </w:p>
          <w:p w14:paraId="4AF8D62E" w14:textId="77777777" w:rsidR="00071B04" w:rsidRPr="003672AE" w:rsidRDefault="00071B04" w:rsidP="00A1017F">
            <w:pPr>
              <w:spacing w:after="200" w:line="360" w:lineRule="auto"/>
              <w:contextualSpacing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6"/>
                <w:szCs w:val="18"/>
                <w:lang w:eastAsia="en-US"/>
              </w:rPr>
              <w:t>*Wskazać prawidłowe</w:t>
            </w:r>
          </w:p>
        </w:tc>
        <w:tc>
          <w:tcPr>
            <w:tcW w:w="865" w:type="pct"/>
          </w:tcPr>
          <w:p w14:paraId="473D87DD" w14:textId="77777777" w:rsidR="00071B04" w:rsidRPr="003672AE" w:rsidRDefault="00071B04" w:rsidP="00A1017F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48" w:type="pct"/>
            <w:shd w:val="clear" w:color="auto" w:fill="auto"/>
          </w:tcPr>
          <w:p w14:paraId="1E920B5E" w14:textId="77777777" w:rsidR="00071B04" w:rsidRPr="003672AE" w:rsidRDefault="00071B04" w:rsidP="00A1017F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63CAE612" w14:textId="77777777" w:rsidR="00071B04" w:rsidRPr="003672AE" w:rsidRDefault="00071B04" w:rsidP="00A1017F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14:paraId="79E920F8" w14:textId="77777777" w:rsidR="00071B04" w:rsidRPr="003672AE" w:rsidRDefault="00071B04" w:rsidP="00A1017F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14:paraId="7FA2C187" w14:textId="77777777" w:rsidR="00071B04" w:rsidRPr="003672AE" w:rsidRDefault="00071B04" w:rsidP="00A1017F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pct"/>
            <w:shd w:val="clear" w:color="auto" w:fill="auto"/>
          </w:tcPr>
          <w:p w14:paraId="21E74690" w14:textId="77777777" w:rsidR="00071B04" w:rsidRPr="003672AE" w:rsidRDefault="00071B04" w:rsidP="00A1017F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</w:tbl>
    <w:p w14:paraId="29B99B04" w14:textId="77777777" w:rsidR="00071B04" w:rsidRPr="003672AE" w:rsidRDefault="00071B04" w:rsidP="00071B04">
      <w:pPr>
        <w:spacing w:before="60" w:after="60"/>
        <w:rPr>
          <w:rFonts w:ascii="Tahoma" w:eastAsia="Calibri" w:hAnsi="Tahoma" w:cs="Tahoma"/>
          <w:sz w:val="18"/>
          <w:szCs w:val="18"/>
          <w:lang w:eastAsia="en-US"/>
        </w:rPr>
      </w:pPr>
      <w:r w:rsidRPr="003672AE">
        <w:rPr>
          <w:rFonts w:ascii="Tahoma" w:eastAsia="Calibri" w:hAnsi="Tahoma" w:cs="Tahoma"/>
          <w:sz w:val="18"/>
          <w:szCs w:val="18"/>
          <w:lang w:eastAsia="en-US"/>
        </w:rPr>
        <w:t>Niniejszym potwierdzam(y) spełnianie powyższych warunków udziału w postępowaniu, nie później niż na dzień składania ofert.</w:t>
      </w:r>
    </w:p>
    <w:p w14:paraId="507CA6DE" w14:textId="77777777" w:rsidR="00071B04" w:rsidRPr="00905824" w:rsidRDefault="00071B04" w:rsidP="00071B04">
      <w:pPr>
        <w:spacing w:before="60" w:after="60"/>
        <w:rPr>
          <w:rFonts w:ascii="Tahoma" w:hAnsi="Tahoma" w:cs="Tahoma"/>
          <w:b/>
          <w:sz w:val="18"/>
          <w:szCs w:val="18"/>
        </w:rPr>
        <w:sectPr w:rsidR="00071B04" w:rsidRPr="00905824">
          <w:footerReference w:type="default" r:id="rId9"/>
          <w:pgSz w:w="11906" w:h="16838"/>
          <w:pgMar w:top="1417" w:right="1417" w:bottom="1417" w:left="1417" w:header="708" w:footer="708" w:gutter="0"/>
          <w:cols w:space="708"/>
        </w:sectPr>
      </w:pPr>
      <w:r w:rsidRPr="003672AE">
        <w:rPr>
          <w:rFonts w:ascii="Tahoma" w:hAnsi="Tahoma" w:cs="Tahoma"/>
          <w:b/>
          <w:sz w:val="18"/>
          <w:szCs w:val="18"/>
        </w:rPr>
        <w:t>PODPIS(Y)</w:t>
      </w:r>
    </w:p>
    <w:p w14:paraId="591A7840" w14:textId="77777777" w:rsidR="00071B04" w:rsidRPr="00905824" w:rsidRDefault="00071B04" w:rsidP="00071B04">
      <w:pPr>
        <w:rPr>
          <w:rStyle w:val="FontStyle111"/>
          <w:rFonts w:ascii="Tahoma" w:hAnsi="Tahoma" w:cs="Tahoma"/>
          <w:sz w:val="16"/>
          <w:szCs w:val="18"/>
        </w:rPr>
      </w:pPr>
      <w:r w:rsidRPr="003672AE">
        <w:rPr>
          <w:rFonts w:ascii="Tahoma" w:hAnsi="Tahoma" w:cs="Tahoma"/>
          <w:b/>
          <w:sz w:val="18"/>
          <w:szCs w:val="20"/>
          <w:u w:val="single"/>
        </w:rPr>
        <w:lastRenderedPageBreak/>
        <w:t xml:space="preserve">Załącznik nr </w:t>
      </w:r>
      <w:r>
        <w:rPr>
          <w:rFonts w:ascii="Tahoma" w:hAnsi="Tahoma" w:cs="Tahoma"/>
          <w:b/>
          <w:sz w:val="18"/>
          <w:szCs w:val="20"/>
          <w:u w:val="single"/>
        </w:rPr>
        <w:t>8</w:t>
      </w:r>
    </w:p>
    <w:p w14:paraId="678414C7" w14:textId="77777777" w:rsidR="00071B04" w:rsidRPr="000176C2" w:rsidRDefault="00071B04" w:rsidP="00071B04">
      <w:pPr>
        <w:ind w:left="1418" w:firstLine="70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</w:t>
      </w:r>
      <w:r w:rsidRPr="000176C2">
        <w:rPr>
          <w:b/>
          <w:bCs/>
          <w:sz w:val="20"/>
          <w:szCs w:val="20"/>
        </w:rPr>
        <w:t>ISTOTNE POSTANOWIENIA UMOWY</w:t>
      </w:r>
    </w:p>
    <w:p w14:paraId="511DF4DA" w14:textId="77777777" w:rsidR="00071B04" w:rsidRPr="000176C2" w:rsidRDefault="00071B04" w:rsidP="00071B04">
      <w:pPr>
        <w:ind w:left="2124"/>
        <w:jc w:val="both"/>
        <w:rPr>
          <w:b/>
          <w:bCs/>
          <w:sz w:val="20"/>
          <w:szCs w:val="20"/>
        </w:rPr>
      </w:pPr>
    </w:p>
    <w:p w14:paraId="054731E1" w14:textId="77777777" w:rsidR="00071B04" w:rsidRPr="000176C2" w:rsidRDefault="00071B04" w:rsidP="00071B04">
      <w:pPr>
        <w:ind w:left="2124"/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 xml:space="preserve"> </w:t>
      </w:r>
    </w:p>
    <w:p w14:paraId="175140AF" w14:textId="77777777" w:rsidR="00071B04" w:rsidRPr="000176C2" w:rsidRDefault="00071B04" w:rsidP="00071B04">
      <w:pPr>
        <w:jc w:val="both"/>
        <w:rPr>
          <w:sz w:val="20"/>
          <w:szCs w:val="20"/>
        </w:rPr>
      </w:pPr>
    </w:p>
    <w:p w14:paraId="232B390A" w14:textId="77777777" w:rsidR="00071B04" w:rsidRPr="000176C2" w:rsidRDefault="00071B04" w:rsidP="00071B04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zawarta w dniu </w:t>
      </w:r>
      <w:r w:rsidRPr="000176C2">
        <w:rPr>
          <w:b/>
          <w:sz w:val="20"/>
          <w:szCs w:val="20"/>
        </w:rPr>
        <w:t>…………...</w:t>
      </w:r>
      <w:r w:rsidRPr="000176C2">
        <w:rPr>
          <w:sz w:val="20"/>
          <w:szCs w:val="20"/>
        </w:rPr>
        <w:t xml:space="preserve"> pomiędzy Gminą Kędzierzyn-Koźle - Miejskim Zarządem Budynków Komunalnych w Kędzierzynie-Koźlu ul. Grunwaldzka 6 , 47-220 Kędzierzyn-Koźle (regon 530859315, NIP 7490007070 ), zwanym dalej Zamawiającym reprezentowanym przez:</w:t>
      </w:r>
    </w:p>
    <w:p w14:paraId="4C3808B4" w14:textId="77777777" w:rsidR="00071B04" w:rsidRPr="000176C2" w:rsidRDefault="00071B04" w:rsidP="00071B04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Dyrektor </w:t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  <w:t>- inż. Stanisław Węgrzyn</w:t>
      </w:r>
    </w:p>
    <w:p w14:paraId="1CB2B397" w14:textId="77777777" w:rsidR="00071B04" w:rsidRPr="000176C2" w:rsidRDefault="00071B04" w:rsidP="00071B04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a 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  <w:t xml:space="preserve">           </w:t>
      </w:r>
    </w:p>
    <w:p w14:paraId="0EA0654D" w14:textId="77777777" w:rsidR="00071B04" w:rsidRPr="000176C2" w:rsidRDefault="00071B04" w:rsidP="00071B04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reprezentowanym przez:</w:t>
      </w:r>
    </w:p>
    <w:p w14:paraId="3A5AEC5A" w14:textId="77777777" w:rsidR="00071B04" w:rsidRPr="000176C2" w:rsidRDefault="00071B04" w:rsidP="00071B04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4D2A0712" w14:textId="77777777" w:rsidR="00071B04" w:rsidRPr="000176C2" w:rsidRDefault="00071B04" w:rsidP="00071B04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zwanym dalej Wykonawcą.</w:t>
      </w:r>
    </w:p>
    <w:p w14:paraId="605E173A" w14:textId="77777777" w:rsidR="00071B04" w:rsidRPr="000176C2" w:rsidRDefault="00071B04" w:rsidP="00071B04">
      <w:pPr>
        <w:jc w:val="both"/>
        <w:rPr>
          <w:b/>
          <w:bCs/>
          <w:sz w:val="20"/>
          <w:szCs w:val="20"/>
        </w:rPr>
      </w:pPr>
      <w:r w:rsidRPr="000176C2">
        <w:rPr>
          <w:sz w:val="20"/>
          <w:szCs w:val="20"/>
        </w:rPr>
        <w:t>W wyniku dokonania przez Zamawiającego wyboru oferty Wykonawcy w trakcie postępowania  o zamówienie publiczne na ……………………………………………………………………………………………………….</w:t>
      </w:r>
    </w:p>
    <w:p w14:paraId="14ADF62C" w14:textId="77777777" w:rsidR="00071B04" w:rsidRPr="000176C2" w:rsidRDefault="00071B04" w:rsidP="00071B04">
      <w:pPr>
        <w:jc w:val="both"/>
        <w:rPr>
          <w:b/>
          <w:bCs/>
          <w:sz w:val="20"/>
          <w:szCs w:val="20"/>
        </w:rPr>
      </w:pPr>
    </w:p>
    <w:p w14:paraId="70C9B140" w14:textId="77777777" w:rsidR="00071B04" w:rsidRPr="000176C2" w:rsidRDefault="00071B04" w:rsidP="00071B04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prowadzonego w trybie przetarg nieograniczony, Strony oświadczają co następuje:</w:t>
      </w:r>
    </w:p>
    <w:p w14:paraId="04A1D818" w14:textId="77777777" w:rsidR="00071B04" w:rsidRPr="000176C2" w:rsidRDefault="00071B04" w:rsidP="00071B04">
      <w:pPr>
        <w:jc w:val="both"/>
        <w:rPr>
          <w:sz w:val="20"/>
          <w:szCs w:val="20"/>
        </w:rPr>
      </w:pPr>
    </w:p>
    <w:p w14:paraId="4FEBBD4D" w14:textId="77777777" w:rsidR="00071B04" w:rsidRPr="000176C2" w:rsidRDefault="00071B04" w:rsidP="00071B04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>§ 1</w:t>
      </w:r>
    </w:p>
    <w:p w14:paraId="21CA0FBC" w14:textId="77777777" w:rsidR="00071B04" w:rsidRPr="000176C2" w:rsidRDefault="00071B04" w:rsidP="00071B04">
      <w:pPr>
        <w:jc w:val="both"/>
        <w:rPr>
          <w:sz w:val="20"/>
          <w:szCs w:val="20"/>
        </w:rPr>
      </w:pPr>
    </w:p>
    <w:p w14:paraId="5FCA7430" w14:textId="77777777" w:rsidR="00071B04" w:rsidRPr="00E043BF" w:rsidRDefault="00071B04" w:rsidP="00071B04">
      <w:pPr>
        <w:jc w:val="both"/>
        <w:rPr>
          <w:b/>
          <w:bCs/>
          <w:sz w:val="20"/>
          <w:szCs w:val="20"/>
        </w:rPr>
      </w:pPr>
      <w:r w:rsidRPr="000176C2">
        <w:rPr>
          <w:sz w:val="20"/>
          <w:szCs w:val="20"/>
        </w:rPr>
        <w:t>Zamawiający zleca, a Wykonawca przyjmuje do wykonania prace polegające na:</w:t>
      </w:r>
      <w:r w:rsidRPr="000176C2">
        <w:rPr>
          <w:b/>
          <w:sz w:val="20"/>
          <w:szCs w:val="20"/>
        </w:rPr>
        <w:t xml:space="preserve"> ……………………………………….</w:t>
      </w:r>
    </w:p>
    <w:p w14:paraId="74D84DEB" w14:textId="77777777" w:rsidR="00071B04" w:rsidRDefault="00071B04" w:rsidP="00071B04">
      <w:pPr>
        <w:ind w:left="57"/>
        <w:jc w:val="both"/>
        <w:rPr>
          <w:b/>
          <w:bCs/>
          <w:sz w:val="20"/>
          <w:szCs w:val="20"/>
        </w:rPr>
      </w:pPr>
      <w:r w:rsidRPr="000176C2">
        <w:rPr>
          <w:b/>
          <w:bCs/>
          <w:sz w:val="20"/>
          <w:szCs w:val="20"/>
        </w:rPr>
        <w:t>Zakres robót obejmuje:</w:t>
      </w:r>
    </w:p>
    <w:p w14:paraId="29323392" w14:textId="77777777" w:rsidR="00071B04" w:rsidRPr="00905824" w:rsidRDefault="00071B04" w:rsidP="00071B04">
      <w:pPr>
        <w:pStyle w:val="Tekstpodstawowy"/>
        <w:spacing w:after="0"/>
        <w:ind w:left="360"/>
        <w:jc w:val="both"/>
        <w:rPr>
          <w:b/>
          <w:bCs/>
          <w:sz w:val="20"/>
          <w:szCs w:val="20"/>
        </w:rPr>
      </w:pPr>
      <w:r w:rsidRPr="00905824">
        <w:rPr>
          <w:b/>
          <w:bCs/>
          <w:sz w:val="20"/>
          <w:szCs w:val="20"/>
        </w:rPr>
        <w:t>-  ogólnobudowlane:</w:t>
      </w:r>
      <w:r w:rsidRPr="00905824">
        <w:rPr>
          <w:bCs/>
          <w:sz w:val="20"/>
          <w:szCs w:val="20"/>
        </w:rPr>
        <w:t xml:space="preserve"> naprawa tynków z położeniem gładzi, malowanie ścian i sufitów, wymiana podłóg, okien, drzwi wejściowych i wewnętrznych</w:t>
      </w:r>
      <w:r w:rsidRPr="00905824">
        <w:rPr>
          <w:sz w:val="20"/>
          <w:szCs w:val="20"/>
        </w:rPr>
        <w:t>.</w:t>
      </w:r>
    </w:p>
    <w:p w14:paraId="05F143FB" w14:textId="77777777" w:rsidR="00071B04" w:rsidRPr="00905824" w:rsidRDefault="00071B04" w:rsidP="00071B04">
      <w:pPr>
        <w:pStyle w:val="Tekstpodstawowy"/>
        <w:spacing w:after="0"/>
        <w:ind w:left="360"/>
        <w:jc w:val="both"/>
        <w:rPr>
          <w:sz w:val="20"/>
          <w:szCs w:val="20"/>
        </w:rPr>
      </w:pPr>
      <w:r w:rsidRPr="00905824">
        <w:rPr>
          <w:b/>
          <w:bCs/>
          <w:sz w:val="20"/>
          <w:szCs w:val="20"/>
        </w:rPr>
        <w:t>- wodno-kanalizacyjna:</w:t>
      </w:r>
      <w:r w:rsidRPr="00905824">
        <w:rPr>
          <w:sz w:val="20"/>
          <w:szCs w:val="20"/>
        </w:rPr>
        <w:t xml:space="preserve"> wykonanie podejść dopływowych instalacji wodno-kanalizacyjnej, demontaż starych urządzeń wraz z montażem nowych.</w:t>
      </w:r>
    </w:p>
    <w:p w14:paraId="13C9A2CB" w14:textId="77777777" w:rsidR="00071B04" w:rsidRPr="00905824" w:rsidRDefault="00071B04" w:rsidP="00071B04">
      <w:pPr>
        <w:pStyle w:val="Tekstpodstawowy"/>
        <w:spacing w:after="0"/>
        <w:ind w:left="360"/>
        <w:jc w:val="both"/>
        <w:rPr>
          <w:sz w:val="20"/>
          <w:szCs w:val="20"/>
        </w:rPr>
      </w:pPr>
      <w:r w:rsidRPr="00905824">
        <w:rPr>
          <w:b/>
          <w:bCs/>
          <w:sz w:val="20"/>
          <w:szCs w:val="20"/>
        </w:rPr>
        <w:t xml:space="preserve">- elektryczne: </w:t>
      </w:r>
      <w:r w:rsidRPr="00905824">
        <w:rPr>
          <w:sz w:val="20"/>
          <w:szCs w:val="20"/>
        </w:rPr>
        <w:t>wymiana instalacji i osprzętu,</w:t>
      </w:r>
    </w:p>
    <w:p w14:paraId="3976F879" w14:textId="77777777" w:rsidR="00071B04" w:rsidRPr="00905824" w:rsidRDefault="00071B04" w:rsidP="00071B04">
      <w:pPr>
        <w:pStyle w:val="Tekstpodstawowy"/>
        <w:spacing w:after="0"/>
        <w:jc w:val="both"/>
        <w:rPr>
          <w:sz w:val="20"/>
          <w:szCs w:val="20"/>
        </w:rPr>
      </w:pPr>
      <w:r w:rsidRPr="00905824">
        <w:rPr>
          <w:b/>
          <w:bCs/>
          <w:sz w:val="20"/>
          <w:szCs w:val="20"/>
        </w:rPr>
        <w:t xml:space="preserve">       - gazowe:</w:t>
      </w:r>
      <w:r w:rsidRPr="00905824">
        <w:rPr>
          <w:sz w:val="20"/>
          <w:szCs w:val="20"/>
        </w:rPr>
        <w:t xml:space="preserve"> wymiana instalacji gazowej.</w:t>
      </w:r>
    </w:p>
    <w:p w14:paraId="242712AD" w14:textId="77777777" w:rsidR="00071B04" w:rsidRPr="00905824" w:rsidRDefault="00071B04" w:rsidP="00071B04">
      <w:pPr>
        <w:pStyle w:val="Tekstpodstawowy"/>
        <w:spacing w:after="0"/>
        <w:jc w:val="both"/>
        <w:rPr>
          <w:b/>
          <w:bCs/>
          <w:sz w:val="20"/>
          <w:szCs w:val="20"/>
        </w:rPr>
      </w:pPr>
      <w:r w:rsidRPr="00905824">
        <w:rPr>
          <w:b/>
          <w:bCs/>
          <w:sz w:val="20"/>
          <w:szCs w:val="20"/>
        </w:rPr>
        <w:t xml:space="preserve">      - wywóz i utylizacja odpadów.</w:t>
      </w:r>
    </w:p>
    <w:p w14:paraId="0A042CBA" w14:textId="77777777" w:rsidR="00071B04" w:rsidRPr="00905824" w:rsidRDefault="00071B04" w:rsidP="00071B04">
      <w:pPr>
        <w:jc w:val="both"/>
        <w:rPr>
          <w:sz w:val="20"/>
          <w:szCs w:val="20"/>
        </w:rPr>
      </w:pPr>
      <w:r w:rsidRPr="00905824">
        <w:rPr>
          <w:b/>
          <w:sz w:val="20"/>
          <w:szCs w:val="20"/>
        </w:rPr>
        <w:t>Wykonanie zadania obejmuje dodatkowo:</w:t>
      </w:r>
    </w:p>
    <w:p w14:paraId="5D347FAF" w14:textId="77777777" w:rsidR="00071B04" w:rsidRPr="00905824" w:rsidRDefault="00071B04" w:rsidP="00071B04">
      <w:pPr>
        <w:tabs>
          <w:tab w:val="left" w:pos="50"/>
        </w:tabs>
        <w:jc w:val="both"/>
        <w:rPr>
          <w:sz w:val="20"/>
          <w:szCs w:val="20"/>
        </w:rPr>
      </w:pPr>
      <w:r w:rsidRPr="00905824">
        <w:rPr>
          <w:sz w:val="20"/>
          <w:szCs w:val="20"/>
        </w:rPr>
        <w:t xml:space="preserve">- Wykonanie  protokołów pomiarów, badań, opinii kominiarskich,  </w:t>
      </w:r>
    </w:p>
    <w:p w14:paraId="42134B8B" w14:textId="77777777" w:rsidR="00071B04" w:rsidRPr="00905824" w:rsidRDefault="00071B04" w:rsidP="00071B04">
      <w:pPr>
        <w:tabs>
          <w:tab w:val="left" w:pos="50"/>
        </w:tabs>
        <w:jc w:val="both"/>
        <w:rPr>
          <w:sz w:val="20"/>
          <w:szCs w:val="20"/>
        </w:rPr>
      </w:pPr>
      <w:r w:rsidRPr="00905824">
        <w:rPr>
          <w:sz w:val="20"/>
          <w:szCs w:val="20"/>
        </w:rPr>
        <w:t>- Organizację, zagospodarowanie i likwidację placu budowy,</w:t>
      </w:r>
    </w:p>
    <w:p w14:paraId="7945EDB5" w14:textId="77777777" w:rsidR="00071B04" w:rsidRPr="00905824" w:rsidRDefault="00071B04" w:rsidP="00071B04">
      <w:pPr>
        <w:tabs>
          <w:tab w:val="left" w:pos="50"/>
        </w:tabs>
        <w:jc w:val="both"/>
        <w:rPr>
          <w:sz w:val="20"/>
          <w:szCs w:val="20"/>
        </w:rPr>
      </w:pPr>
      <w:r w:rsidRPr="00905824">
        <w:rPr>
          <w:sz w:val="20"/>
          <w:szCs w:val="20"/>
        </w:rPr>
        <w:t>- Próby i odbiory z udziałem Zamawiającego,</w:t>
      </w:r>
    </w:p>
    <w:p w14:paraId="0ABD2D45" w14:textId="77777777" w:rsidR="00071B04" w:rsidRPr="00A91F13" w:rsidRDefault="00071B04" w:rsidP="00071B04">
      <w:pPr>
        <w:tabs>
          <w:tab w:val="left" w:pos="50"/>
        </w:tabs>
        <w:jc w:val="both"/>
        <w:rPr>
          <w:sz w:val="20"/>
          <w:szCs w:val="20"/>
        </w:rPr>
      </w:pPr>
      <w:r w:rsidRPr="00905824">
        <w:rPr>
          <w:sz w:val="20"/>
          <w:szCs w:val="20"/>
        </w:rPr>
        <w:t>- Prowadzenie prac w sposób nie utrudniający funkcjonowania innych lokatorów</w:t>
      </w:r>
      <w:r>
        <w:rPr>
          <w:sz w:val="20"/>
          <w:szCs w:val="20"/>
        </w:rPr>
        <w:t>,</w:t>
      </w:r>
      <w:r w:rsidRPr="00A91F13">
        <w:rPr>
          <w:rFonts w:ascii="Tahoma" w:hAnsi="Tahoma" w:cs="Tahoma"/>
          <w:sz w:val="18"/>
          <w:szCs w:val="18"/>
        </w:rPr>
        <w:t xml:space="preserve"> </w:t>
      </w:r>
      <w:r w:rsidRPr="00A91F13">
        <w:rPr>
          <w:sz w:val="20"/>
          <w:szCs w:val="20"/>
        </w:rPr>
        <w:t>sprzątanie na bieżąco klatki schodowej, sukcesywny wywóz gruzu</w:t>
      </w:r>
      <w:r>
        <w:rPr>
          <w:sz w:val="20"/>
          <w:szCs w:val="20"/>
        </w:rPr>
        <w:t>(odpadów budowlanych).</w:t>
      </w:r>
    </w:p>
    <w:p w14:paraId="167E74EE" w14:textId="77777777" w:rsidR="00071B04" w:rsidRPr="00905824" w:rsidRDefault="00071B04" w:rsidP="00071B04">
      <w:pPr>
        <w:tabs>
          <w:tab w:val="left" w:pos="50"/>
        </w:tabs>
        <w:jc w:val="both"/>
        <w:rPr>
          <w:sz w:val="20"/>
          <w:szCs w:val="20"/>
        </w:rPr>
      </w:pPr>
    </w:p>
    <w:p w14:paraId="0C587F2B" w14:textId="77777777" w:rsidR="00071B04" w:rsidRPr="000176C2" w:rsidRDefault="00071B04" w:rsidP="00071B04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>§ 2</w:t>
      </w:r>
    </w:p>
    <w:p w14:paraId="3A134AA5" w14:textId="77777777" w:rsidR="00071B04" w:rsidRPr="000176C2" w:rsidRDefault="00071B04" w:rsidP="00071B04">
      <w:pPr>
        <w:jc w:val="both"/>
        <w:rPr>
          <w:sz w:val="20"/>
          <w:szCs w:val="20"/>
        </w:rPr>
      </w:pPr>
    </w:p>
    <w:p w14:paraId="1123745C" w14:textId="77777777" w:rsidR="00071B04" w:rsidRPr="000176C2" w:rsidRDefault="00071B04" w:rsidP="00071B04">
      <w:pPr>
        <w:numPr>
          <w:ilvl w:val="0"/>
          <w:numId w:val="13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Termin rozpoczęcia robót ustala się na …………..., a termin zakończenia robót na dzień ……… r.</w:t>
      </w:r>
    </w:p>
    <w:p w14:paraId="1833ADCA" w14:textId="77777777" w:rsidR="00071B04" w:rsidRPr="000176C2" w:rsidRDefault="00071B04" w:rsidP="00071B04">
      <w:pPr>
        <w:numPr>
          <w:ilvl w:val="0"/>
          <w:numId w:val="13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Strony ustalają, że obowiązującą ich formą rozliczenia jest wynagrodzenie zgodnie ze złożoną ofertą:</w:t>
      </w:r>
    </w:p>
    <w:p w14:paraId="119ED2FC" w14:textId="77777777" w:rsidR="00071B04" w:rsidRPr="000176C2" w:rsidRDefault="00071B04" w:rsidP="00071B04">
      <w:pPr>
        <w:spacing w:line="360" w:lineRule="auto"/>
        <w:jc w:val="both"/>
        <w:rPr>
          <w:b/>
          <w:sz w:val="20"/>
          <w:szCs w:val="20"/>
        </w:rPr>
      </w:pPr>
    </w:p>
    <w:tbl>
      <w:tblPr>
        <w:tblW w:w="939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72"/>
        <w:gridCol w:w="2306"/>
        <w:gridCol w:w="851"/>
        <w:gridCol w:w="1843"/>
        <w:gridCol w:w="1559"/>
        <w:gridCol w:w="2161"/>
      </w:tblGrid>
      <w:tr w:rsidR="00071B04" w:rsidRPr="000176C2" w14:paraId="6F24901B" w14:textId="77777777" w:rsidTr="00A1017F">
        <w:trPr>
          <w:trHeight w:val="41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0D4A8" w14:textId="77777777" w:rsidR="00071B04" w:rsidRPr="000176C2" w:rsidRDefault="00071B04" w:rsidP="00A1017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41BAF2F8" w14:textId="77777777" w:rsidR="00071B04" w:rsidRPr="000176C2" w:rsidRDefault="00071B04" w:rsidP="00A1017F">
            <w:pPr>
              <w:jc w:val="center"/>
              <w:rPr>
                <w:sz w:val="20"/>
                <w:szCs w:val="20"/>
              </w:rPr>
            </w:pPr>
            <w:r w:rsidRPr="000176C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7E7F0" w14:textId="77777777" w:rsidR="00071B04" w:rsidRPr="000176C2" w:rsidRDefault="00071B04" w:rsidP="00A1017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659C5D8" w14:textId="77777777" w:rsidR="00071B04" w:rsidRPr="000176C2" w:rsidRDefault="00071B04" w:rsidP="00A1017F">
            <w:pPr>
              <w:jc w:val="center"/>
              <w:rPr>
                <w:sz w:val="20"/>
                <w:szCs w:val="20"/>
              </w:rPr>
            </w:pPr>
            <w:r w:rsidRPr="000176C2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7B947" w14:textId="77777777" w:rsidR="00071B04" w:rsidRPr="000176C2" w:rsidRDefault="00071B04" w:rsidP="00A1017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C5B890B" w14:textId="77777777" w:rsidR="00071B04" w:rsidRPr="000176C2" w:rsidRDefault="00071B04" w:rsidP="00A1017F">
            <w:pPr>
              <w:jc w:val="center"/>
              <w:rPr>
                <w:sz w:val="20"/>
                <w:szCs w:val="20"/>
              </w:rPr>
            </w:pPr>
            <w:r w:rsidRPr="000176C2">
              <w:rPr>
                <w:b/>
                <w:sz w:val="20"/>
                <w:szCs w:val="20"/>
              </w:rPr>
              <w:t>Cena netto</w:t>
            </w:r>
            <w:r w:rsidRPr="00017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56A4C" w14:textId="77777777" w:rsidR="00071B04" w:rsidRPr="000176C2" w:rsidRDefault="00071B04" w:rsidP="00A1017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AEBD6D4" w14:textId="77777777" w:rsidR="00071B04" w:rsidRPr="000176C2" w:rsidRDefault="00071B04" w:rsidP="00A1017F">
            <w:pPr>
              <w:jc w:val="center"/>
              <w:rPr>
                <w:sz w:val="20"/>
                <w:szCs w:val="20"/>
              </w:rPr>
            </w:pPr>
            <w:r w:rsidRPr="000176C2">
              <w:rPr>
                <w:b/>
                <w:sz w:val="20"/>
                <w:szCs w:val="20"/>
              </w:rPr>
              <w:t xml:space="preserve">VAT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D481A" w14:textId="77777777" w:rsidR="00071B04" w:rsidRPr="000176C2" w:rsidRDefault="00071B04" w:rsidP="00A1017F">
            <w:pPr>
              <w:rPr>
                <w:b/>
                <w:sz w:val="20"/>
                <w:szCs w:val="20"/>
              </w:rPr>
            </w:pPr>
          </w:p>
          <w:p w14:paraId="70E3D30D" w14:textId="77777777" w:rsidR="00071B04" w:rsidRPr="000176C2" w:rsidRDefault="00071B04" w:rsidP="00A1017F">
            <w:pPr>
              <w:jc w:val="center"/>
              <w:rPr>
                <w:sz w:val="20"/>
                <w:szCs w:val="20"/>
              </w:rPr>
            </w:pPr>
            <w:r w:rsidRPr="000176C2">
              <w:rPr>
                <w:b/>
                <w:sz w:val="20"/>
                <w:szCs w:val="20"/>
              </w:rPr>
              <w:t>CENA BRUTTO</w:t>
            </w:r>
          </w:p>
        </w:tc>
      </w:tr>
      <w:tr w:rsidR="00071B04" w:rsidRPr="000176C2" w14:paraId="0E51B6D5" w14:textId="77777777" w:rsidTr="00A1017F">
        <w:trPr>
          <w:trHeight w:val="42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95BB6" w14:textId="77777777" w:rsidR="00071B04" w:rsidRPr="000176C2" w:rsidRDefault="00071B04" w:rsidP="00A1017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0315B" w14:textId="77777777" w:rsidR="00071B04" w:rsidRPr="000176C2" w:rsidRDefault="00071B04" w:rsidP="00A1017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23A89" w14:textId="77777777" w:rsidR="00071B04" w:rsidRPr="000176C2" w:rsidRDefault="00071B04" w:rsidP="00A1017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C88BE" w14:textId="77777777" w:rsidR="00071B04" w:rsidRPr="000176C2" w:rsidRDefault="00071B04" w:rsidP="00A1017F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694DF" w14:textId="77777777" w:rsidR="00071B04" w:rsidRPr="000176C2" w:rsidRDefault="00071B04" w:rsidP="00A1017F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A2387" w14:textId="77777777" w:rsidR="00071B04" w:rsidRPr="000176C2" w:rsidRDefault="00071B04" w:rsidP="00A1017F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</w:tr>
    </w:tbl>
    <w:p w14:paraId="6FDFB31D" w14:textId="77777777" w:rsidR="00071B04" w:rsidRPr="005E5328" w:rsidRDefault="00071B04" w:rsidP="00071B04">
      <w:pPr>
        <w:spacing w:line="360" w:lineRule="auto"/>
        <w:jc w:val="both"/>
        <w:rPr>
          <w:b/>
          <w:sz w:val="20"/>
          <w:szCs w:val="20"/>
        </w:rPr>
      </w:pPr>
    </w:p>
    <w:p w14:paraId="73E7400A" w14:textId="77777777" w:rsidR="00071B04" w:rsidRPr="000176C2" w:rsidRDefault="00071B04" w:rsidP="00071B04">
      <w:pPr>
        <w:numPr>
          <w:ilvl w:val="0"/>
          <w:numId w:val="8"/>
        </w:numPr>
        <w:suppressAutoHyphens/>
        <w:ind w:left="360"/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Zamawiający powołuje do nadzoru nad realizacją zadania: Inspektora Nadzoru- </w:t>
      </w:r>
      <w:r>
        <w:rPr>
          <w:sz w:val="20"/>
          <w:szCs w:val="20"/>
        </w:rPr>
        <w:t>Jarosława Szpakowskiego</w:t>
      </w:r>
      <w:r w:rsidRPr="000176C2">
        <w:rPr>
          <w:sz w:val="20"/>
          <w:szCs w:val="20"/>
        </w:rPr>
        <w:t>.</w:t>
      </w:r>
    </w:p>
    <w:p w14:paraId="0990BE0A" w14:textId="77777777" w:rsidR="00071B04" w:rsidRDefault="00071B04" w:rsidP="00071B04">
      <w:pPr>
        <w:numPr>
          <w:ilvl w:val="0"/>
          <w:numId w:val="8"/>
        </w:numPr>
        <w:suppressAutoHyphens/>
        <w:ind w:left="360"/>
        <w:jc w:val="both"/>
        <w:rPr>
          <w:sz w:val="20"/>
          <w:szCs w:val="20"/>
        </w:rPr>
      </w:pPr>
      <w:r w:rsidRPr="00E043BF">
        <w:rPr>
          <w:sz w:val="20"/>
          <w:szCs w:val="20"/>
        </w:rPr>
        <w:t xml:space="preserve">Przedstawicielem Wykonawcy na budowie jest osoba </w:t>
      </w:r>
    </w:p>
    <w:p w14:paraId="10D74999" w14:textId="77777777" w:rsidR="00071B04" w:rsidRPr="00E043BF" w:rsidRDefault="00071B04" w:rsidP="00071B04">
      <w:pPr>
        <w:suppressAutoHyphens/>
        <w:ind w:left="360"/>
        <w:jc w:val="both"/>
        <w:rPr>
          <w:sz w:val="20"/>
          <w:szCs w:val="20"/>
        </w:rPr>
      </w:pPr>
      <w:r w:rsidRPr="00E043BF">
        <w:rPr>
          <w:rFonts w:eastAsia="Liberation Serif"/>
          <w:sz w:val="20"/>
          <w:szCs w:val="20"/>
        </w:rPr>
        <w:t>………………………………………………………………………………………………………..</w:t>
      </w:r>
    </w:p>
    <w:p w14:paraId="2E2F1C65" w14:textId="77777777" w:rsidR="00071B04" w:rsidRPr="000176C2" w:rsidRDefault="00071B04" w:rsidP="00071B04">
      <w:pPr>
        <w:numPr>
          <w:ilvl w:val="0"/>
          <w:numId w:val="8"/>
        </w:numPr>
        <w:suppressAutoHyphens/>
        <w:ind w:left="360"/>
        <w:jc w:val="both"/>
        <w:rPr>
          <w:sz w:val="20"/>
          <w:szCs w:val="20"/>
        </w:rPr>
      </w:pPr>
      <w:r w:rsidRPr="000176C2">
        <w:rPr>
          <w:sz w:val="20"/>
          <w:szCs w:val="20"/>
        </w:rPr>
        <w:t>Inspektor ma prawo do:</w:t>
      </w:r>
    </w:p>
    <w:p w14:paraId="60610FCD" w14:textId="77777777" w:rsidR="00071B04" w:rsidRPr="000176C2" w:rsidRDefault="00071B04" w:rsidP="00071B04">
      <w:pPr>
        <w:numPr>
          <w:ilvl w:val="1"/>
          <w:numId w:val="16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kontroli budynku,</w:t>
      </w:r>
    </w:p>
    <w:p w14:paraId="06A825C2" w14:textId="77777777" w:rsidR="00071B04" w:rsidRPr="000176C2" w:rsidRDefault="00071B04" w:rsidP="00071B04">
      <w:pPr>
        <w:numPr>
          <w:ilvl w:val="1"/>
          <w:numId w:val="16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sprawdzania czy realizacja zadania prowadzona jest zgodnie z normami państwowymi i branżowymi, przepisami dozoru technicznego, prawem budowlanym i sztuką inżynierską,</w:t>
      </w:r>
    </w:p>
    <w:p w14:paraId="7BBD47BC" w14:textId="77777777" w:rsidR="00071B04" w:rsidRPr="000176C2" w:rsidRDefault="00071B04" w:rsidP="00071B04">
      <w:pPr>
        <w:numPr>
          <w:ilvl w:val="1"/>
          <w:numId w:val="16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wydawania poleceń usunięcia stwierdzonych wad, niedoróbek lub zagrożeń dla zdrowia lub życia pracowników, lokatorów i innych użytkowników obiektu budowlanego,</w:t>
      </w:r>
    </w:p>
    <w:p w14:paraId="2775E358" w14:textId="77777777" w:rsidR="00071B04" w:rsidRPr="000176C2" w:rsidRDefault="00071B04" w:rsidP="00071B04">
      <w:pPr>
        <w:numPr>
          <w:ilvl w:val="1"/>
          <w:numId w:val="16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lastRenderedPageBreak/>
        <w:t>nakazania wstrzymania prac instalacyjnych w przypadku stwierdzenia rażących naruszeń postanowień Instrukcji Organizacji Bezpiecznej Pracy obowiązującej w Miejskim Zarządzie Budynków Komunalnych lub stworzenie bezpośredniego zagrożenia dla życia i zdrowia ludzi.</w:t>
      </w:r>
    </w:p>
    <w:p w14:paraId="709F7E1C" w14:textId="77777777" w:rsidR="00071B04" w:rsidRPr="000176C2" w:rsidRDefault="00071B04" w:rsidP="00071B04">
      <w:pPr>
        <w:numPr>
          <w:ilvl w:val="1"/>
          <w:numId w:val="16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na każde żądanie Zamawiającego (Inspektora nadzoru) Wykonawca obowiązany jest okazać w stosunku do wskazanych materiałów: certyfikat na znak bezpieczeństwa, deklarację zgodności wskazującą, że zastosowane materiały posiadają cechy techniczne i jakościowe z zachowaniem Polskich Norm przenoszących normy europejskie lub normy innych państw członkowskich Europejskiego Obszaru Gospodarczego przenoszących te normy.</w:t>
      </w:r>
    </w:p>
    <w:p w14:paraId="31B5DB87" w14:textId="77777777" w:rsidR="00071B04" w:rsidRPr="000176C2" w:rsidRDefault="00071B04" w:rsidP="00071B04">
      <w:pPr>
        <w:numPr>
          <w:ilvl w:val="0"/>
          <w:numId w:val="17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Koszty związane ze wstrzymaniem prac przez zamawiającego obciążają Wykonawcę i nie mogą być podstawą do zmiany umowy w części dotyczącej terminu realizacji.</w:t>
      </w:r>
    </w:p>
    <w:p w14:paraId="28B39E7D" w14:textId="77777777" w:rsidR="00071B04" w:rsidRPr="000176C2" w:rsidRDefault="00071B04" w:rsidP="00071B04">
      <w:pPr>
        <w:jc w:val="both"/>
        <w:rPr>
          <w:sz w:val="20"/>
          <w:szCs w:val="20"/>
        </w:rPr>
      </w:pPr>
    </w:p>
    <w:p w14:paraId="0DD3F017" w14:textId="77777777" w:rsidR="00071B04" w:rsidRPr="000176C2" w:rsidRDefault="00071B04" w:rsidP="00071B04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 xml:space="preserve">§ </w:t>
      </w:r>
      <w:r>
        <w:rPr>
          <w:b/>
          <w:bCs/>
          <w:sz w:val="20"/>
          <w:szCs w:val="20"/>
        </w:rPr>
        <w:t>3</w:t>
      </w:r>
    </w:p>
    <w:p w14:paraId="16AE4B32" w14:textId="77777777" w:rsidR="00071B04" w:rsidRPr="000176C2" w:rsidRDefault="00071B04" w:rsidP="00071B04">
      <w:pPr>
        <w:jc w:val="both"/>
        <w:rPr>
          <w:sz w:val="20"/>
          <w:szCs w:val="20"/>
        </w:rPr>
      </w:pPr>
    </w:p>
    <w:p w14:paraId="3787706A" w14:textId="77777777" w:rsidR="00071B04" w:rsidRPr="000176C2" w:rsidRDefault="00071B04" w:rsidP="00071B04">
      <w:pPr>
        <w:numPr>
          <w:ilvl w:val="0"/>
          <w:numId w:val="21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 oświadcza, że zapoznał się z postanowieniami Instrukcji Organizacji Bezpiecznej Pracy w Miejskim Zarządzie Budynków Komunalnych w K – Koźlu, zwanej dalej w skrócie IOBP  i zobowiązuje się do przestrzegania jej postanowień w trakcie realizacji zadania.</w:t>
      </w:r>
    </w:p>
    <w:p w14:paraId="61F075A3" w14:textId="77777777" w:rsidR="00071B04" w:rsidRPr="000176C2" w:rsidRDefault="00071B04" w:rsidP="00071B04">
      <w:pPr>
        <w:numPr>
          <w:ilvl w:val="0"/>
          <w:numId w:val="21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 oświadcza, że posiada niezbędne umiejętności, wiedzę, środki, sprzęt i doświadczenie do wykonania prac będących przedmiotem umowy i zobowiązuje się je wykonać z należytą starannością oraz aktualnym poziomem wiedzy i techniki.</w:t>
      </w:r>
    </w:p>
    <w:p w14:paraId="60DDD3F7" w14:textId="77777777" w:rsidR="00071B04" w:rsidRPr="000176C2" w:rsidRDefault="00071B04" w:rsidP="00071B04">
      <w:pPr>
        <w:numPr>
          <w:ilvl w:val="0"/>
          <w:numId w:val="21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 zobowiązuje się zapewnić warunki bezpieczeństwa pracownikom, lokatorom i innym osobom, które mogą znajdować się w obrębie realizacji zadnia.</w:t>
      </w:r>
    </w:p>
    <w:p w14:paraId="39199E32" w14:textId="77777777" w:rsidR="00071B04" w:rsidRPr="000176C2" w:rsidRDefault="00071B04" w:rsidP="00071B04">
      <w:pPr>
        <w:numPr>
          <w:ilvl w:val="0"/>
          <w:numId w:val="21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 we własnym zakresie zabezpieczy sprzęt techniczny oraz meble znajdujące się w pokojach, w których wykonywane będą roboty.</w:t>
      </w:r>
    </w:p>
    <w:p w14:paraId="26D6BA7C" w14:textId="77777777" w:rsidR="00071B04" w:rsidRPr="000176C2" w:rsidRDefault="00071B04" w:rsidP="00071B04">
      <w:pPr>
        <w:numPr>
          <w:ilvl w:val="0"/>
          <w:numId w:val="21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Po zakończeniu robót Wykonawca zobowiązany jest uporządkować miejsce realizacji zadania i przekazać go Zamawiającemu w terminie ustalonym na odbiorze robót.</w:t>
      </w:r>
    </w:p>
    <w:p w14:paraId="16BCE41E" w14:textId="77777777" w:rsidR="00071B04" w:rsidRPr="000176C2" w:rsidRDefault="00071B04" w:rsidP="00071B04">
      <w:pPr>
        <w:jc w:val="both"/>
        <w:rPr>
          <w:sz w:val="20"/>
          <w:szCs w:val="20"/>
        </w:rPr>
      </w:pPr>
    </w:p>
    <w:p w14:paraId="678807CC" w14:textId="77777777" w:rsidR="00071B04" w:rsidRPr="000176C2" w:rsidRDefault="00071B04" w:rsidP="00071B04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 xml:space="preserve">§ </w:t>
      </w:r>
      <w:r>
        <w:rPr>
          <w:b/>
          <w:bCs/>
          <w:sz w:val="20"/>
          <w:szCs w:val="20"/>
        </w:rPr>
        <w:t>4</w:t>
      </w:r>
    </w:p>
    <w:p w14:paraId="68A00016" w14:textId="77777777" w:rsidR="00071B04" w:rsidRPr="000176C2" w:rsidRDefault="00071B04" w:rsidP="00071B04">
      <w:pPr>
        <w:jc w:val="both"/>
        <w:rPr>
          <w:sz w:val="20"/>
          <w:szCs w:val="20"/>
        </w:rPr>
      </w:pPr>
    </w:p>
    <w:p w14:paraId="5D304A2C" w14:textId="77777777" w:rsidR="00071B04" w:rsidRPr="000176C2" w:rsidRDefault="00071B04" w:rsidP="00071B04">
      <w:pPr>
        <w:numPr>
          <w:ilvl w:val="0"/>
          <w:numId w:val="1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 może powierzyć wykonanie części zamówienia podwykonawcom.</w:t>
      </w:r>
    </w:p>
    <w:p w14:paraId="209A4F54" w14:textId="77777777" w:rsidR="00071B04" w:rsidRPr="000176C2" w:rsidRDefault="00071B04" w:rsidP="00071B04">
      <w:pPr>
        <w:numPr>
          <w:ilvl w:val="0"/>
          <w:numId w:val="1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 jest obowiązany wskazać w ofercie części zamówienia, których wykonanie zamierza powierzyć podwykonawcom.</w:t>
      </w:r>
    </w:p>
    <w:p w14:paraId="5AE21F15" w14:textId="77777777" w:rsidR="00071B04" w:rsidRPr="000176C2" w:rsidRDefault="00071B04" w:rsidP="00071B04">
      <w:pPr>
        <w:numPr>
          <w:ilvl w:val="0"/>
          <w:numId w:val="1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W razie powierzenia robót podwykonawcom wykonawca obowiązany jest w zawartych umowach </w:t>
      </w:r>
      <w:r>
        <w:rPr>
          <w:sz w:val="20"/>
          <w:szCs w:val="20"/>
        </w:rPr>
        <w:t xml:space="preserve">                                        </w:t>
      </w:r>
      <w:r w:rsidRPr="000176C2">
        <w:rPr>
          <w:sz w:val="20"/>
          <w:szCs w:val="20"/>
        </w:rPr>
        <w:t>o podwykonawstwo (dalsze podwykonawstwo) określić termin zapłaty (nie dłuższy niż 21 dni), szczegółowy zakres prac i termin ich wykonania, wskazanie osoby do kontaktowania się  z wykonawcą (numer telefonu komórkowego).</w:t>
      </w:r>
    </w:p>
    <w:p w14:paraId="2FCF531A" w14:textId="77777777" w:rsidR="00071B04" w:rsidRPr="000176C2" w:rsidRDefault="00071B04" w:rsidP="00071B04">
      <w:pPr>
        <w:numPr>
          <w:ilvl w:val="0"/>
          <w:numId w:val="1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Zamawiający nie przewiduje wykonania kluczowych części zamówienia wyłącznie przez wykonawcę.</w:t>
      </w:r>
    </w:p>
    <w:p w14:paraId="3FB3EA8E" w14:textId="77777777" w:rsidR="00071B04" w:rsidRPr="000176C2" w:rsidRDefault="00071B04" w:rsidP="00071B04">
      <w:pPr>
        <w:numPr>
          <w:ilvl w:val="0"/>
          <w:numId w:val="1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Wykonawca, podwykonawca lub dalszy podwykonawca zamówienia zamierzający zawrzeć umowę                                       o podwykonawstwo, której przedmiotem są roboty instalacyjne, jest obowiązany,  w trakcie realizacji zamówienia, do przedłożenia zamawiającemu projektu tej umowy, przy czym podwykonawca lub dalszy podwykonawca jest obowiązany dołączyć zgodę wykonawcy na zawarcie umowy o podwykonawstwo o treści zgodnej z projektem umowy. Zastrzeżenia do projektu umowy zamawiający składa w terminie określonym w umowie zawartej </w:t>
      </w:r>
      <w:r>
        <w:rPr>
          <w:sz w:val="20"/>
          <w:szCs w:val="20"/>
        </w:rPr>
        <w:t xml:space="preserve">                               </w:t>
      </w:r>
      <w:r w:rsidRPr="000176C2">
        <w:rPr>
          <w:sz w:val="20"/>
          <w:szCs w:val="20"/>
        </w:rPr>
        <w:t>z wykonawcą.</w:t>
      </w:r>
    </w:p>
    <w:p w14:paraId="743A28D1" w14:textId="77777777" w:rsidR="00071B04" w:rsidRPr="000176C2" w:rsidRDefault="00071B04" w:rsidP="00071B04">
      <w:pPr>
        <w:numPr>
          <w:ilvl w:val="0"/>
          <w:numId w:val="1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Wykonawca, podwykonawca lub dalszy podwykonawca zamówienia na roboty przedkłada zamawiającemu poświadczoną za zgodność z oryginałem kopię zawartej umowy o podwykonawstwo, której przedmiotem są roboty budowlane, w terminie 7 dni od dnia jej zawarcia.</w:t>
      </w:r>
    </w:p>
    <w:p w14:paraId="763CD4F4" w14:textId="77777777" w:rsidR="00071B04" w:rsidRPr="000176C2" w:rsidRDefault="00071B04" w:rsidP="00071B04">
      <w:pPr>
        <w:numPr>
          <w:ilvl w:val="0"/>
          <w:numId w:val="1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Zamawiający, w terminie 7 dni zgłasza pisemny sprzeciw do umowy o podwykonawstwo, której przedmiotem są roboty , w przypadkach naruszenia postanowień zawartych w ust.1. </w:t>
      </w:r>
    </w:p>
    <w:p w14:paraId="16C29EBC" w14:textId="77777777" w:rsidR="00071B04" w:rsidRPr="000176C2" w:rsidRDefault="00071B04" w:rsidP="00071B04">
      <w:pPr>
        <w:numPr>
          <w:ilvl w:val="0"/>
          <w:numId w:val="1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Niezgłoszenie pisemnego sprzeciwu do przedłożonej umowy o podwykonawstwo, której przedmiotem są roboty,                    w terminie określonym w umowie z wykonawcą, uważa się za akceptację umowy przez zamawiającego.</w:t>
      </w:r>
    </w:p>
    <w:p w14:paraId="43506325" w14:textId="77777777" w:rsidR="00071B04" w:rsidRPr="000176C2" w:rsidRDefault="00071B04" w:rsidP="00071B04">
      <w:pPr>
        <w:numPr>
          <w:ilvl w:val="0"/>
          <w:numId w:val="1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Wykonawca, podwykonawca lub dalszy podwykonawca zamówienia na roboty przedkłada zamawiającemu poświadczoną za zgodność z oryginałem kopię zawartej umowy  o 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specyfikacji istotnych warunków zamówienia, jako niepodlegający niniejszemu obowiązkowi.</w:t>
      </w:r>
    </w:p>
    <w:p w14:paraId="7DF85BE7" w14:textId="77777777" w:rsidR="00071B04" w:rsidRPr="000176C2" w:rsidRDefault="00071B04" w:rsidP="00071B04">
      <w:pPr>
        <w:ind w:left="360"/>
        <w:jc w:val="both"/>
        <w:rPr>
          <w:sz w:val="20"/>
          <w:szCs w:val="20"/>
        </w:rPr>
      </w:pPr>
    </w:p>
    <w:p w14:paraId="3BEAA87A" w14:textId="77777777" w:rsidR="00071B04" w:rsidRPr="000176C2" w:rsidRDefault="00071B04" w:rsidP="00071B04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 xml:space="preserve">§ </w:t>
      </w:r>
      <w:r>
        <w:rPr>
          <w:b/>
          <w:bCs/>
          <w:sz w:val="20"/>
          <w:szCs w:val="20"/>
        </w:rPr>
        <w:t>5</w:t>
      </w:r>
    </w:p>
    <w:p w14:paraId="344E1807" w14:textId="77777777" w:rsidR="00071B04" w:rsidRPr="000176C2" w:rsidRDefault="00071B04" w:rsidP="00071B04">
      <w:pPr>
        <w:jc w:val="both"/>
        <w:rPr>
          <w:b/>
          <w:bCs/>
          <w:sz w:val="20"/>
          <w:szCs w:val="20"/>
        </w:rPr>
      </w:pPr>
    </w:p>
    <w:p w14:paraId="32FC97DD" w14:textId="77777777" w:rsidR="00071B04" w:rsidRPr="000176C2" w:rsidRDefault="00071B04" w:rsidP="00071B04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W dniu podpisania umowy o udzielenie zamówienia publicznego z Zamawiającym, Wykonawca zobowiązany jest przedłożyć Zamawiającemu polisę ubezpieczenia w zakresie odpowiedzialności cywilnej z tytułu wykonywanych robót </w:t>
      </w:r>
      <w:r w:rsidRPr="000176C2">
        <w:rPr>
          <w:sz w:val="20"/>
          <w:szCs w:val="20"/>
        </w:rPr>
        <w:lastRenderedPageBreak/>
        <w:t>instalacyjnych. Ubezpieczenie ma obejmować w szczególności odpowiedzialność Wykonawcy w stosunku do osób trzecich za szkody osobowe i rzeczowe powstałe w związku z realizacją zadania. Ubezpieczenie ma obejmować wypadki ubezpieczeniowe zaistniałe w okresie ubezpieczenia, z których roszczenia zostaną zgłoszone przez upływem ustawowego terminu przedawnienia.</w:t>
      </w:r>
    </w:p>
    <w:p w14:paraId="1F5AD287" w14:textId="77777777" w:rsidR="00071B04" w:rsidRPr="000176C2" w:rsidRDefault="00071B04" w:rsidP="00071B04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Minimalna suma gwarancyjna w ubezpieczeniu powinna wynosić nie mniej niż </w:t>
      </w:r>
      <w:r>
        <w:rPr>
          <w:sz w:val="20"/>
          <w:szCs w:val="20"/>
        </w:rPr>
        <w:t>10</w:t>
      </w:r>
      <w:r w:rsidRPr="000176C2">
        <w:rPr>
          <w:sz w:val="20"/>
          <w:szCs w:val="20"/>
        </w:rPr>
        <w:t>0.000,00 zł. na jedno i wszystkie zdarzenia w okresie ubezpieczenia.</w:t>
      </w:r>
    </w:p>
    <w:p w14:paraId="7A4B4554" w14:textId="77777777" w:rsidR="00071B04" w:rsidRPr="000176C2" w:rsidRDefault="00071B04" w:rsidP="00071B04">
      <w:pPr>
        <w:jc w:val="both"/>
        <w:rPr>
          <w:sz w:val="20"/>
          <w:szCs w:val="20"/>
        </w:rPr>
      </w:pPr>
    </w:p>
    <w:p w14:paraId="34AFA1E0" w14:textId="77777777" w:rsidR="00071B04" w:rsidRPr="000176C2" w:rsidRDefault="00071B04" w:rsidP="00071B04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 xml:space="preserve">§ </w:t>
      </w:r>
      <w:r>
        <w:rPr>
          <w:b/>
          <w:bCs/>
          <w:sz w:val="20"/>
          <w:szCs w:val="20"/>
        </w:rPr>
        <w:t>6</w:t>
      </w:r>
    </w:p>
    <w:p w14:paraId="50E1D9AD" w14:textId="77777777" w:rsidR="00071B04" w:rsidRPr="000176C2" w:rsidRDefault="00071B04" w:rsidP="00071B04">
      <w:pPr>
        <w:jc w:val="both"/>
        <w:rPr>
          <w:sz w:val="20"/>
          <w:szCs w:val="20"/>
        </w:rPr>
      </w:pPr>
    </w:p>
    <w:p w14:paraId="0368B0BF" w14:textId="77777777" w:rsidR="00071B04" w:rsidRPr="000176C2" w:rsidRDefault="00071B04" w:rsidP="00071B04">
      <w:pPr>
        <w:numPr>
          <w:ilvl w:val="0"/>
          <w:numId w:val="19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Zakazuje się istotnych zmian postanowień zawartej umowy w stosunku do treści oferty, na podstawie której dokonano wyboru Wykonawcy.</w:t>
      </w:r>
    </w:p>
    <w:p w14:paraId="62513C44" w14:textId="77777777" w:rsidR="00071B04" w:rsidRPr="000176C2" w:rsidRDefault="00071B04" w:rsidP="00071B04">
      <w:pPr>
        <w:numPr>
          <w:ilvl w:val="0"/>
          <w:numId w:val="19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Zgodnie z art. 144 ustawy Prawo zamówień publicznych Zamawiający przewiduje zmiany zawartej umowy dotyczące odpowiednio zmniejszenia wartości zamówienia lub terminu realizacji zamówienia w przypadku zaistnienia jednej  z następujących okoliczności:</w:t>
      </w:r>
    </w:p>
    <w:p w14:paraId="6181F556" w14:textId="77777777" w:rsidR="00071B04" w:rsidRPr="000176C2" w:rsidRDefault="00071B04" w:rsidP="00071B04">
      <w:pPr>
        <w:numPr>
          <w:ilvl w:val="1"/>
          <w:numId w:val="2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ustawowych zmian stawki podatku od towarów i usług VAT,</w:t>
      </w:r>
    </w:p>
    <w:p w14:paraId="51ADCF04" w14:textId="77777777" w:rsidR="00071B04" w:rsidRPr="000176C2" w:rsidRDefault="00071B04" w:rsidP="00071B04">
      <w:pPr>
        <w:numPr>
          <w:ilvl w:val="1"/>
          <w:numId w:val="2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zmiany zakresu przedmiotu zamówienia, jeżeli konieczność wprowadzenia takiej zmiany jest skutkiem zmiany przepisów prawa,</w:t>
      </w:r>
    </w:p>
    <w:p w14:paraId="13EBA013" w14:textId="77777777" w:rsidR="00071B04" w:rsidRPr="000176C2" w:rsidRDefault="00071B04" w:rsidP="00071B04">
      <w:pPr>
        <w:numPr>
          <w:ilvl w:val="1"/>
          <w:numId w:val="2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ograniczenia przez Zamawiającego zakresu przedmiotu umowy z przyczyn, których nie można było przewidzieć w chwili zawarcia umowy,</w:t>
      </w:r>
    </w:p>
    <w:p w14:paraId="5168C7A7" w14:textId="77777777" w:rsidR="00071B04" w:rsidRPr="000176C2" w:rsidRDefault="00071B04" w:rsidP="00071B04">
      <w:pPr>
        <w:numPr>
          <w:ilvl w:val="1"/>
          <w:numId w:val="2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zmiany części zamówienia lub zgłoszenia udziału podwykonawcy lub dalszego podwykonawcy,</w:t>
      </w:r>
    </w:p>
    <w:p w14:paraId="3BC027D6" w14:textId="77777777" w:rsidR="00071B04" w:rsidRPr="000176C2" w:rsidRDefault="00071B04" w:rsidP="00071B04">
      <w:pPr>
        <w:numPr>
          <w:ilvl w:val="1"/>
          <w:numId w:val="2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zmiany podwykonawcy, jeżeli zmiana albo rezygnacja z podwykonawcy dotyczy podmiotu, na którego zasoby wykonawca powoływał się, w celu wykazania spełniania warunków udziału w postępowaniu wykonawca jest zobowiązany wykazać zamawiającemu, iż proponowany inny podwykonawca lub wykonawca samodzielnie spełnia je w stopniu nie mniejszym niż wymagany   w trakcie postępowania o udzielenie zamówienia,</w:t>
      </w:r>
    </w:p>
    <w:p w14:paraId="55C5123C" w14:textId="77777777" w:rsidR="00071B04" w:rsidRPr="000176C2" w:rsidRDefault="00071B04" w:rsidP="00071B04">
      <w:pPr>
        <w:numPr>
          <w:ilvl w:val="1"/>
          <w:numId w:val="2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działania siły wyższej,</w:t>
      </w:r>
    </w:p>
    <w:p w14:paraId="04596B4E" w14:textId="77777777" w:rsidR="00071B04" w:rsidRPr="000176C2" w:rsidRDefault="00071B04" w:rsidP="00071B04">
      <w:pPr>
        <w:numPr>
          <w:ilvl w:val="1"/>
          <w:numId w:val="2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okoliczności, których nie można było przewidzieć,</w:t>
      </w:r>
    </w:p>
    <w:p w14:paraId="75764B33" w14:textId="77777777" w:rsidR="00071B04" w:rsidRPr="000176C2" w:rsidRDefault="00071B04" w:rsidP="00071B04">
      <w:pPr>
        <w:numPr>
          <w:ilvl w:val="1"/>
          <w:numId w:val="2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 przyczyn nie zależnych od Zamawiającego,</w:t>
      </w:r>
    </w:p>
    <w:p w14:paraId="562FE8C0" w14:textId="77777777" w:rsidR="00071B04" w:rsidRDefault="00071B04" w:rsidP="00071B04">
      <w:pPr>
        <w:numPr>
          <w:ilvl w:val="0"/>
          <w:numId w:val="19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Zmiana postanowień zawartej umowy może nastąpić za zgodą obu Stron wyrażoną na piśmie pod rygorem nieważności takiej zmiany.</w:t>
      </w:r>
    </w:p>
    <w:p w14:paraId="0700E618" w14:textId="77777777" w:rsidR="00071B04" w:rsidRPr="000176C2" w:rsidRDefault="00071B04" w:rsidP="00071B04">
      <w:pPr>
        <w:suppressAutoHyphens/>
        <w:jc w:val="both"/>
        <w:rPr>
          <w:sz w:val="20"/>
          <w:szCs w:val="20"/>
        </w:rPr>
      </w:pPr>
    </w:p>
    <w:p w14:paraId="4887E01D" w14:textId="77777777" w:rsidR="00071B04" w:rsidRPr="000176C2" w:rsidRDefault="00071B04" w:rsidP="00071B04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 xml:space="preserve">§ </w:t>
      </w:r>
      <w:r>
        <w:rPr>
          <w:b/>
          <w:bCs/>
          <w:sz w:val="20"/>
          <w:szCs w:val="20"/>
        </w:rPr>
        <w:t>7</w:t>
      </w:r>
    </w:p>
    <w:p w14:paraId="1FAD979F" w14:textId="77777777" w:rsidR="00071B04" w:rsidRPr="000176C2" w:rsidRDefault="00071B04" w:rsidP="00071B04">
      <w:pPr>
        <w:jc w:val="both"/>
        <w:rPr>
          <w:sz w:val="20"/>
          <w:szCs w:val="20"/>
        </w:rPr>
      </w:pPr>
    </w:p>
    <w:p w14:paraId="619E757E" w14:textId="77777777" w:rsidR="00071B04" w:rsidRPr="000176C2" w:rsidRDefault="00071B04" w:rsidP="00071B04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 przyjmuje na siebie następujące obowiązki szczegółowe:</w:t>
      </w:r>
    </w:p>
    <w:p w14:paraId="170E4E99" w14:textId="77777777" w:rsidR="00071B04" w:rsidRPr="000176C2" w:rsidRDefault="00071B04" w:rsidP="00071B04">
      <w:pPr>
        <w:numPr>
          <w:ilvl w:val="0"/>
          <w:numId w:val="20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Informowania zamawiającego (Inspektora nadzoru) o konieczności wykonania robót dodatkowych i zamiennych             w terminie dni 7 od daty stwierdzenia konieczności ich wykonania.</w:t>
      </w:r>
    </w:p>
    <w:p w14:paraId="1AEA05AC" w14:textId="77777777" w:rsidR="00071B04" w:rsidRPr="000176C2" w:rsidRDefault="00071B04" w:rsidP="00071B04">
      <w:pPr>
        <w:numPr>
          <w:ilvl w:val="0"/>
          <w:numId w:val="20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 przypadku zniszczenia lub uszkodzenia miejsca realizacji zadania, Wykonawca zobowiązany jest do naprawy</w:t>
      </w:r>
      <w:r>
        <w:rPr>
          <w:sz w:val="20"/>
          <w:szCs w:val="20"/>
        </w:rPr>
        <w:t xml:space="preserve">         </w:t>
      </w:r>
      <w:r w:rsidRPr="000176C2">
        <w:rPr>
          <w:sz w:val="20"/>
          <w:szCs w:val="20"/>
        </w:rPr>
        <w:t xml:space="preserve"> i doprowadzenia do stanu poprzedniego na własny koszt.</w:t>
      </w:r>
    </w:p>
    <w:p w14:paraId="1EE852E8" w14:textId="77777777" w:rsidR="00071B04" w:rsidRPr="000176C2" w:rsidRDefault="00071B04" w:rsidP="00071B04">
      <w:pPr>
        <w:jc w:val="both"/>
        <w:rPr>
          <w:sz w:val="20"/>
          <w:szCs w:val="20"/>
        </w:rPr>
      </w:pPr>
    </w:p>
    <w:p w14:paraId="51C14354" w14:textId="77777777" w:rsidR="00071B04" w:rsidRPr="000176C2" w:rsidRDefault="00071B04" w:rsidP="00071B04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 xml:space="preserve">§ </w:t>
      </w:r>
      <w:r>
        <w:rPr>
          <w:b/>
          <w:bCs/>
          <w:sz w:val="20"/>
          <w:szCs w:val="20"/>
        </w:rPr>
        <w:t>8</w:t>
      </w:r>
    </w:p>
    <w:p w14:paraId="7E40DE6E" w14:textId="77777777" w:rsidR="00071B04" w:rsidRPr="000176C2" w:rsidRDefault="00071B04" w:rsidP="00071B04">
      <w:pPr>
        <w:jc w:val="both"/>
        <w:rPr>
          <w:b/>
          <w:bCs/>
          <w:sz w:val="20"/>
          <w:szCs w:val="20"/>
        </w:rPr>
      </w:pPr>
    </w:p>
    <w:p w14:paraId="19A217E7" w14:textId="77777777" w:rsidR="00071B04" w:rsidRPr="000176C2" w:rsidRDefault="00071B04" w:rsidP="00071B04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Strony postanawiają, że obowiązującą formą odszkodowania stanowią kary umowne.</w:t>
      </w:r>
    </w:p>
    <w:p w14:paraId="7A7BA8CB" w14:textId="77777777" w:rsidR="00071B04" w:rsidRPr="000176C2" w:rsidRDefault="00071B04" w:rsidP="00071B04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Kary te będą naliczane w następujących wysokościach:</w:t>
      </w:r>
    </w:p>
    <w:p w14:paraId="75077691" w14:textId="77777777" w:rsidR="00071B04" w:rsidRPr="000176C2" w:rsidRDefault="00071B04" w:rsidP="00071B04">
      <w:pPr>
        <w:numPr>
          <w:ilvl w:val="0"/>
          <w:numId w:val="18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 płaci Zamawiającemu kary umowne:</w:t>
      </w:r>
    </w:p>
    <w:p w14:paraId="3A5C9E93" w14:textId="77777777" w:rsidR="00071B04" w:rsidRPr="000176C2" w:rsidRDefault="00071B04" w:rsidP="00071B04">
      <w:pPr>
        <w:numPr>
          <w:ilvl w:val="1"/>
          <w:numId w:val="18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Za zwłokę w wykonaniu prac objętych umową w wysokości 0,5 % wynagrodzenia za całość zadania brutto za każdy dzień zwłoki.</w:t>
      </w:r>
    </w:p>
    <w:p w14:paraId="0E3C37A9" w14:textId="77777777" w:rsidR="00071B04" w:rsidRPr="000176C2" w:rsidRDefault="00071B04" w:rsidP="00071B04">
      <w:pPr>
        <w:numPr>
          <w:ilvl w:val="1"/>
          <w:numId w:val="18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Za zwłokę w usunięciu wad i usterek stwierdzonych przy odbiorze lub w okresie rękojmi lub gwarancji – </w:t>
      </w:r>
      <w:r>
        <w:rPr>
          <w:sz w:val="20"/>
          <w:szCs w:val="20"/>
        </w:rPr>
        <w:t xml:space="preserve">                      </w:t>
      </w:r>
      <w:r w:rsidRPr="000176C2">
        <w:rPr>
          <w:sz w:val="20"/>
          <w:szCs w:val="20"/>
        </w:rPr>
        <w:t>w wysokości 0,5 % wynagrodzenia za całość zadania brutto licząc od dnia wyznaczonego na usunięcie wad za każdy dzień zwłoki.</w:t>
      </w:r>
    </w:p>
    <w:p w14:paraId="37300219" w14:textId="77777777" w:rsidR="00071B04" w:rsidRPr="000176C2" w:rsidRDefault="00071B04" w:rsidP="00071B04">
      <w:pPr>
        <w:numPr>
          <w:ilvl w:val="1"/>
          <w:numId w:val="18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Za odstąpienie od umowy z przyczyn zależnych od Wykonawcy w wysokości 10 % wynagrodzenia umownego brutto.</w:t>
      </w:r>
    </w:p>
    <w:p w14:paraId="47CD394C" w14:textId="77777777" w:rsidR="00071B04" w:rsidRPr="000176C2" w:rsidRDefault="00071B04" w:rsidP="00071B04">
      <w:pPr>
        <w:numPr>
          <w:ilvl w:val="0"/>
          <w:numId w:val="18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Stosowanie kar umownych nie jest obligatoryjne.</w:t>
      </w:r>
    </w:p>
    <w:p w14:paraId="271BE5A3" w14:textId="77777777" w:rsidR="00071B04" w:rsidRPr="000176C2" w:rsidRDefault="00071B04" w:rsidP="00071B04">
      <w:pPr>
        <w:jc w:val="both"/>
        <w:rPr>
          <w:sz w:val="20"/>
          <w:szCs w:val="20"/>
        </w:rPr>
      </w:pPr>
    </w:p>
    <w:p w14:paraId="74456D90" w14:textId="77777777" w:rsidR="00071B04" w:rsidRPr="000176C2" w:rsidRDefault="00071B04" w:rsidP="00071B04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 xml:space="preserve">§ </w:t>
      </w:r>
      <w:r>
        <w:rPr>
          <w:b/>
          <w:bCs/>
          <w:sz w:val="20"/>
          <w:szCs w:val="20"/>
        </w:rPr>
        <w:t>9</w:t>
      </w:r>
    </w:p>
    <w:p w14:paraId="268914DE" w14:textId="77777777" w:rsidR="00071B04" w:rsidRPr="000176C2" w:rsidRDefault="00071B04" w:rsidP="00071B04">
      <w:pPr>
        <w:jc w:val="both"/>
        <w:rPr>
          <w:b/>
          <w:bCs/>
          <w:sz w:val="20"/>
          <w:szCs w:val="20"/>
        </w:rPr>
      </w:pPr>
    </w:p>
    <w:p w14:paraId="73F23D52" w14:textId="77777777" w:rsidR="00071B04" w:rsidRPr="000176C2" w:rsidRDefault="00071B04" w:rsidP="00071B04">
      <w:pPr>
        <w:numPr>
          <w:ilvl w:val="0"/>
          <w:numId w:val="22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Strony postanawiają, że przedmiotem odbioru końcowego będzie przedmiot umowy.</w:t>
      </w:r>
    </w:p>
    <w:p w14:paraId="2F27673B" w14:textId="77777777" w:rsidR="00071B04" w:rsidRPr="000176C2" w:rsidRDefault="00071B04" w:rsidP="00071B04">
      <w:pPr>
        <w:numPr>
          <w:ilvl w:val="0"/>
          <w:numId w:val="22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Jeżeli w toku czynności obioru zostaną stwierdzone wady to Zamawiającemu przysługują następujące uprawnienia:</w:t>
      </w:r>
    </w:p>
    <w:p w14:paraId="15B00067" w14:textId="77777777" w:rsidR="00071B04" w:rsidRPr="000176C2" w:rsidRDefault="00071B04" w:rsidP="00071B04">
      <w:pPr>
        <w:numPr>
          <w:ilvl w:val="0"/>
          <w:numId w:val="12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Jeżeli wady nadają się do usunięcia, może odmówić odbioru do czasu usunięcia wad</w:t>
      </w:r>
    </w:p>
    <w:p w14:paraId="1C0C2B37" w14:textId="77777777" w:rsidR="00071B04" w:rsidRPr="000176C2" w:rsidRDefault="00071B04" w:rsidP="00071B04">
      <w:pPr>
        <w:numPr>
          <w:ilvl w:val="0"/>
          <w:numId w:val="12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Jeżeli wady nie nadają się do usunięcia, to:</w:t>
      </w:r>
    </w:p>
    <w:p w14:paraId="19E28E83" w14:textId="77777777" w:rsidR="00071B04" w:rsidRPr="000176C2" w:rsidRDefault="00071B04" w:rsidP="00071B04">
      <w:pPr>
        <w:numPr>
          <w:ilvl w:val="0"/>
          <w:numId w:val="12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Jeżeli nie uniemożliwiają one użytkowania przedmiotu odbioru zgodnie  z przeznaczeniem,</w:t>
      </w:r>
    </w:p>
    <w:p w14:paraId="2381ED8A" w14:textId="77777777" w:rsidR="00071B04" w:rsidRPr="000176C2" w:rsidRDefault="00071B04" w:rsidP="00071B04">
      <w:pPr>
        <w:numPr>
          <w:ilvl w:val="0"/>
          <w:numId w:val="12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lastRenderedPageBreak/>
        <w:t>Zamawiający może obniżyć odpowiednio wynagrodzenie:</w:t>
      </w:r>
    </w:p>
    <w:p w14:paraId="4A829894" w14:textId="77777777" w:rsidR="00071B04" w:rsidRPr="000176C2" w:rsidRDefault="00071B04" w:rsidP="00071B04">
      <w:pPr>
        <w:numPr>
          <w:ilvl w:val="0"/>
          <w:numId w:val="12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Jeżeli wady uniemożliwiają użytkowanie zgodnie z przeznaczeniem, Zamawiający może odstąpić od umowy lub żądać wykonania przedmiotu umowy po raz drugi.</w:t>
      </w:r>
    </w:p>
    <w:p w14:paraId="0F24509E" w14:textId="77777777" w:rsidR="00071B04" w:rsidRPr="000176C2" w:rsidRDefault="00071B04" w:rsidP="00071B04">
      <w:pPr>
        <w:numPr>
          <w:ilvl w:val="0"/>
          <w:numId w:val="22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Strony postanawiają, że z czynności odbioru będzie spisany protokół zawierający wszelkie ustalenia dokonane </w:t>
      </w:r>
      <w:r>
        <w:rPr>
          <w:sz w:val="20"/>
          <w:szCs w:val="20"/>
        </w:rPr>
        <w:t xml:space="preserve">            </w:t>
      </w:r>
      <w:r w:rsidRPr="000176C2">
        <w:rPr>
          <w:sz w:val="20"/>
          <w:szCs w:val="20"/>
        </w:rPr>
        <w:t>w toku odbioru, jak też terminy wyznaczone na usunięcie stwierdzonych przy odbiorze wad.</w:t>
      </w:r>
    </w:p>
    <w:p w14:paraId="7F35719F" w14:textId="77777777" w:rsidR="00071B04" w:rsidRPr="000176C2" w:rsidRDefault="00071B04" w:rsidP="00071B04">
      <w:pPr>
        <w:numPr>
          <w:ilvl w:val="0"/>
          <w:numId w:val="22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 zobowiązany jest do zawiadomienia Zamawiającego (inspektora nadzoru) o usunięciu wad oraz do żądania wyznaczenia terminu na odbiór zakwestionowanych uprzednio robót jako wadliwych.</w:t>
      </w:r>
    </w:p>
    <w:p w14:paraId="4054D1C1" w14:textId="77777777" w:rsidR="00071B04" w:rsidRPr="000176C2" w:rsidRDefault="00071B04" w:rsidP="00071B04">
      <w:pPr>
        <w:numPr>
          <w:ilvl w:val="0"/>
          <w:numId w:val="22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Zamawiający wyznacza ostateczny pogwarancyjny odbiór robót po upływie terminu gwarancji ustalonego w umowie oraz termin na protokolarne stwierdzenie usunięcia wad po upływie okresu rękojmi.</w:t>
      </w:r>
    </w:p>
    <w:p w14:paraId="10FFAFA9" w14:textId="77777777" w:rsidR="00071B04" w:rsidRPr="000176C2" w:rsidRDefault="00071B04" w:rsidP="00071B04">
      <w:pPr>
        <w:numPr>
          <w:ilvl w:val="0"/>
          <w:numId w:val="22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Zamawiający może podjąć decyzję o przerwaniu czynności odbioru, jeżeli w czasie tych czynności ujawniono istnienie takich wad, które uniemożliwiają użytkowanie przedmiotu umowy zgodnie z przeznaczeniem – aż do czasu usunięcia tych wad.</w:t>
      </w:r>
    </w:p>
    <w:p w14:paraId="3C029201" w14:textId="77777777" w:rsidR="00071B04" w:rsidRPr="000176C2" w:rsidRDefault="00071B04" w:rsidP="00071B04">
      <w:pPr>
        <w:ind w:left="360"/>
        <w:jc w:val="both"/>
        <w:rPr>
          <w:sz w:val="20"/>
          <w:szCs w:val="20"/>
        </w:rPr>
      </w:pPr>
    </w:p>
    <w:p w14:paraId="49A7FF43" w14:textId="77777777" w:rsidR="00071B04" w:rsidRPr="000176C2" w:rsidRDefault="00071B04" w:rsidP="00071B04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>§ 1</w:t>
      </w:r>
      <w:r>
        <w:rPr>
          <w:b/>
          <w:bCs/>
          <w:sz w:val="20"/>
          <w:szCs w:val="20"/>
        </w:rPr>
        <w:t>0</w:t>
      </w:r>
    </w:p>
    <w:p w14:paraId="4CF89172" w14:textId="77777777" w:rsidR="00071B04" w:rsidRPr="000176C2" w:rsidRDefault="00071B04" w:rsidP="00071B04">
      <w:pPr>
        <w:jc w:val="both"/>
        <w:rPr>
          <w:b/>
          <w:bCs/>
          <w:sz w:val="20"/>
          <w:szCs w:val="20"/>
        </w:rPr>
      </w:pPr>
    </w:p>
    <w:p w14:paraId="76F08FA9" w14:textId="77777777" w:rsidR="00071B04" w:rsidRPr="000176C2" w:rsidRDefault="00071B04" w:rsidP="00071B04">
      <w:pPr>
        <w:numPr>
          <w:ilvl w:val="0"/>
          <w:numId w:val="9"/>
        </w:numPr>
        <w:suppressAutoHyphens/>
        <w:ind w:left="360"/>
        <w:jc w:val="both"/>
        <w:rPr>
          <w:sz w:val="20"/>
          <w:szCs w:val="20"/>
        </w:rPr>
      </w:pPr>
      <w:r w:rsidRPr="000176C2">
        <w:rPr>
          <w:sz w:val="20"/>
          <w:szCs w:val="20"/>
        </w:rPr>
        <w:t>Strony postanawiają, iż odpowiedzialność Wykonawcy z tytułu rękojmi za wady przedmiotu umowy zostanie rozszerzona poprzez udzielenie gwarancji.</w:t>
      </w:r>
    </w:p>
    <w:p w14:paraId="05C45104" w14:textId="77777777" w:rsidR="00071B04" w:rsidRPr="000176C2" w:rsidRDefault="00071B04" w:rsidP="00071B04">
      <w:pPr>
        <w:numPr>
          <w:ilvl w:val="0"/>
          <w:numId w:val="9"/>
        </w:numPr>
        <w:suppressAutoHyphens/>
        <w:ind w:left="360"/>
        <w:jc w:val="both"/>
        <w:rPr>
          <w:sz w:val="20"/>
          <w:szCs w:val="20"/>
        </w:rPr>
      </w:pPr>
      <w:r w:rsidRPr="000176C2">
        <w:rPr>
          <w:sz w:val="20"/>
          <w:szCs w:val="20"/>
        </w:rPr>
        <w:t>Termin gwarancji wynosi ……………… licząc od daty odbioru</w:t>
      </w:r>
      <w:r>
        <w:rPr>
          <w:sz w:val="20"/>
          <w:szCs w:val="20"/>
        </w:rPr>
        <w:t>.</w:t>
      </w:r>
    </w:p>
    <w:p w14:paraId="5764BB6D" w14:textId="77777777" w:rsidR="00071B04" w:rsidRPr="000176C2" w:rsidRDefault="00071B04" w:rsidP="00071B04">
      <w:pPr>
        <w:jc w:val="both"/>
        <w:rPr>
          <w:sz w:val="20"/>
          <w:szCs w:val="20"/>
        </w:rPr>
      </w:pPr>
    </w:p>
    <w:p w14:paraId="4E772E8C" w14:textId="77777777" w:rsidR="00071B04" w:rsidRPr="000176C2" w:rsidRDefault="00071B04" w:rsidP="00071B04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>§ 1</w:t>
      </w:r>
      <w:r>
        <w:rPr>
          <w:b/>
          <w:bCs/>
          <w:sz w:val="20"/>
          <w:szCs w:val="20"/>
        </w:rPr>
        <w:t>1</w:t>
      </w:r>
    </w:p>
    <w:p w14:paraId="4D41848E" w14:textId="77777777" w:rsidR="00071B04" w:rsidRPr="000176C2" w:rsidRDefault="00071B04" w:rsidP="00071B04">
      <w:pPr>
        <w:jc w:val="both"/>
        <w:rPr>
          <w:b/>
          <w:bCs/>
          <w:sz w:val="20"/>
          <w:szCs w:val="20"/>
        </w:rPr>
      </w:pPr>
    </w:p>
    <w:p w14:paraId="6587114D" w14:textId="77777777" w:rsidR="00071B04" w:rsidRPr="000176C2" w:rsidRDefault="00071B04" w:rsidP="00071B04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Zamawiający ma obowiązek zapłaty faktur w terminie 21 dni licząc od daty ich doręczenia wraz z dokumentami rozliczeniowymi.</w:t>
      </w:r>
    </w:p>
    <w:p w14:paraId="09AFAF63" w14:textId="77777777" w:rsidR="00071B04" w:rsidRPr="000176C2" w:rsidRDefault="00071B04" w:rsidP="00071B04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>§ 1</w:t>
      </w:r>
      <w:r>
        <w:rPr>
          <w:b/>
          <w:bCs/>
          <w:sz w:val="20"/>
          <w:szCs w:val="20"/>
        </w:rPr>
        <w:t>2</w:t>
      </w:r>
    </w:p>
    <w:p w14:paraId="33E81878" w14:textId="77777777" w:rsidR="00071B04" w:rsidRPr="000176C2" w:rsidRDefault="00071B04" w:rsidP="00071B04">
      <w:pPr>
        <w:jc w:val="both"/>
        <w:rPr>
          <w:b/>
          <w:bCs/>
          <w:sz w:val="20"/>
          <w:szCs w:val="20"/>
        </w:rPr>
      </w:pPr>
    </w:p>
    <w:p w14:paraId="69FF9393" w14:textId="77777777" w:rsidR="00071B04" w:rsidRPr="000176C2" w:rsidRDefault="00071B04" w:rsidP="00071B04">
      <w:pPr>
        <w:numPr>
          <w:ilvl w:val="0"/>
          <w:numId w:val="10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 razie powstania sporu na tle wykonania niniejszej umowy w sprawie zamówienia publicznego Zamawiający jest zobowiązany przede wszystkim do wyczerpania drogi postępowania reklamacyjnego.</w:t>
      </w:r>
    </w:p>
    <w:p w14:paraId="0CCD6265" w14:textId="77777777" w:rsidR="00071B04" w:rsidRPr="000176C2" w:rsidRDefault="00071B04" w:rsidP="00071B04">
      <w:pPr>
        <w:numPr>
          <w:ilvl w:val="0"/>
          <w:numId w:val="10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Reklamację wykonuje się poprzez skierowanie konkretnego roszczenia do Wykonawcy.</w:t>
      </w:r>
    </w:p>
    <w:p w14:paraId="3E447710" w14:textId="77777777" w:rsidR="00071B04" w:rsidRPr="000176C2" w:rsidRDefault="00071B04" w:rsidP="00071B04">
      <w:pPr>
        <w:numPr>
          <w:ilvl w:val="0"/>
          <w:numId w:val="10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Wykonawca ma obowiązek do pisemnego ustosunkowania się do zgłoszonego przez Zamawiającego roszczenia </w:t>
      </w:r>
      <w:r>
        <w:rPr>
          <w:sz w:val="20"/>
          <w:szCs w:val="20"/>
        </w:rPr>
        <w:t xml:space="preserve">            </w:t>
      </w:r>
      <w:r w:rsidRPr="000176C2">
        <w:rPr>
          <w:sz w:val="20"/>
          <w:szCs w:val="20"/>
        </w:rPr>
        <w:t>w terminie 21 dni od daty zgłoszenia roszczenia.</w:t>
      </w:r>
    </w:p>
    <w:p w14:paraId="63986765" w14:textId="77777777" w:rsidR="00071B04" w:rsidRPr="000176C2" w:rsidRDefault="00071B04" w:rsidP="00071B04">
      <w:pPr>
        <w:numPr>
          <w:ilvl w:val="0"/>
          <w:numId w:val="10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 razie odmowy przez Wykonawcę uznania roszczenia Zamawiającego, względnie nie udzielenia odpowiedzi na roszczenia w terminie, o którym mowa w ust. 3 Zamawiający uprawniony jest do wystąpienia na drogę sądową.</w:t>
      </w:r>
    </w:p>
    <w:p w14:paraId="68C36B93" w14:textId="77777777" w:rsidR="00071B04" w:rsidRPr="000176C2" w:rsidRDefault="00071B04" w:rsidP="00071B04">
      <w:pPr>
        <w:ind w:left="360"/>
        <w:jc w:val="both"/>
        <w:rPr>
          <w:sz w:val="20"/>
          <w:szCs w:val="20"/>
        </w:rPr>
      </w:pPr>
    </w:p>
    <w:p w14:paraId="2C02D719" w14:textId="77777777" w:rsidR="00071B04" w:rsidRPr="000176C2" w:rsidRDefault="00071B04" w:rsidP="00071B04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>§ 1</w:t>
      </w:r>
      <w:r>
        <w:rPr>
          <w:b/>
          <w:bCs/>
          <w:sz w:val="20"/>
          <w:szCs w:val="20"/>
        </w:rPr>
        <w:t>3</w:t>
      </w:r>
    </w:p>
    <w:p w14:paraId="040294C1" w14:textId="77777777" w:rsidR="00071B04" w:rsidRPr="000176C2" w:rsidRDefault="00071B04" w:rsidP="00071B04">
      <w:pPr>
        <w:jc w:val="both"/>
        <w:rPr>
          <w:b/>
          <w:bCs/>
          <w:sz w:val="20"/>
          <w:szCs w:val="20"/>
        </w:rPr>
      </w:pPr>
    </w:p>
    <w:p w14:paraId="72116C34" w14:textId="77777777" w:rsidR="00071B04" w:rsidRPr="00EC56FB" w:rsidRDefault="00071B04" w:rsidP="00071B04">
      <w:pPr>
        <w:numPr>
          <w:ilvl w:val="0"/>
          <w:numId w:val="15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Rozliczanie robót będzie się odbywało fakturami częściowymi i fakturą końcową.</w:t>
      </w:r>
    </w:p>
    <w:p w14:paraId="2170FAA8" w14:textId="77777777" w:rsidR="00071B04" w:rsidRPr="000176C2" w:rsidRDefault="00071B04" w:rsidP="00071B04">
      <w:pPr>
        <w:numPr>
          <w:ilvl w:val="0"/>
          <w:numId w:val="15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Faktury częściowe wystawiane będą po wykonaniu i odebraniu przez Zamawiającego danego elementu (etapu) robót a regulowane będą w terminie do 21 dni od daty otrzymania przez Zamawiającego faktury i protokołu odbioru wykonanego elementu robót.</w:t>
      </w:r>
    </w:p>
    <w:p w14:paraId="064CCAF0" w14:textId="77777777" w:rsidR="00071B04" w:rsidRPr="000176C2" w:rsidRDefault="00071B04" w:rsidP="00071B04">
      <w:pPr>
        <w:numPr>
          <w:ilvl w:val="0"/>
          <w:numId w:val="15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Faktura winna być wystawiona na:  </w:t>
      </w:r>
    </w:p>
    <w:p w14:paraId="4B120CBD" w14:textId="77777777" w:rsidR="00071B04" w:rsidRPr="000176C2" w:rsidRDefault="00071B04" w:rsidP="00071B04">
      <w:pPr>
        <w:ind w:left="360"/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>Nabywca:</w:t>
      </w:r>
      <w:r w:rsidRPr="000176C2">
        <w:rPr>
          <w:sz w:val="20"/>
          <w:szCs w:val="20"/>
        </w:rPr>
        <w:t xml:space="preserve"> Gmina Kędzierzyn-Koźle ul. Grzegorza Piramowicza 32, 47-200 Kędzierzyn-Koźle; NIP: 7492055601</w:t>
      </w:r>
    </w:p>
    <w:p w14:paraId="0E7F874E" w14:textId="77777777" w:rsidR="00071B04" w:rsidRPr="000176C2" w:rsidRDefault="00071B04" w:rsidP="00071B04">
      <w:pPr>
        <w:ind w:left="360"/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>Odbiorca/Płatnik:</w:t>
      </w:r>
      <w:r w:rsidRPr="000176C2">
        <w:rPr>
          <w:sz w:val="20"/>
          <w:szCs w:val="20"/>
        </w:rPr>
        <w:t xml:space="preserve"> Miejski Zarząd Budynków Komunalnych w Kędzierzynie-Koźlu ul. Grunwaldzka 6, 47-220 Kędzierzyn-Koźle.</w:t>
      </w:r>
    </w:p>
    <w:p w14:paraId="4D766A3E" w14:textId="77777777" w:rsidR="00071B04" w:rsidRPr="000176C2" w:rsidRDefault="00071B04" w:rsidP="00071B04">
      <w:pPr>
        <w:numPr>
          <w:ilvl w:val="0"/>
          <w:numId w:val="15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 przypadku wystąpienia zwłoki w oddaniu przedmiotu zamówienia lub zwłoki w usunięciu wad stwierdzonych przy odbiorze, wartość faktury końcowej zostanie pomniejszona o wysokość kar umownych, ustalonych w oparciu o zapisy zamieszczone   w § 9 umowy.</w:t>
      </w:r>
    </w:p>
    <w:p w14:paraId="52D69B1F" w14:textId="77777777" w:rsidR="00071B04" w:rsidRPr="000176C2" w:rsidRDefault="00071B04" w:rsidP="00071B04">
      <w:pPr>
        <w:numPr>
          <w:ilvl w:val="0"/>
          <w:numId w:val="15"/>
        </w:numPr>
        <w:suppressAutoHyphens/>
        <w:jc w:val="both"/>
        <w:rPr>
          <w:sz w:val="20"/>
          <w:szCs w:val="20"/>
        </w:rPr>
      </w:pPr>
      <w:r w:rsidRPr="000176C2">
        <w:rPr>
          <w:color w:val="000000"/>
          <w:sz w:val="20"/>
          <w:szCs w:val="20"/>
        </w:rPr>
        <w:t xml:space="preserve">W przypadku wskazania przez Wykonawcę na fakturze rachunku bankowego nieujawnionego w wykazie podatników VAT, MZBK uprawniona będzie do dokonania zapłaty na rachunek bankowy Wykonawcy wskazany </w:t>
      </w:r>
      <w:r>
        <w:rPr>
          <w:color w:val="000000"/>
          <w:sz w:val="20"/>
          <w:szCs w:val="20"/>
        </w:rPr>
        <w:t xml:space="preserve">               </w:t>
      </w:r>
      <w:r w:rsidRPr="000176C2">
        <w:rPr>
          <w:color w:val="000000"/>
          <w:sz w:val="20"/>
          <w:szCs w:val="20"/>
        </w:rPr>
        <w:t xml:space="preserve">w wykazie podatników VAT, a w razie braku rachunku Wykonawcy ujawnionego w wykazie, do wstrzymania się </w:t>
      </w:r>
      <w:r>
        <w:rPr>
          <w:color w:val="000000"/>
          <w:sz w:val="20"/>
          <w:szCs w:val="20"/>
        </w:rPr>
        <w:t xml:space="preserve">            </w:t>
      </w:r>
      <w:r w:rsidRPr="000176C2">
        <w:rPr>
          <w:color w:val="000000"/>
          <w:sz w:val="20"/>
          <w:szCs w:val="20"/>
        </w:rPr>
        <w:t>z zapłatą do czasu wskazania przez Wykonawcę, dla potrzeb płatności, rachunku bankowego ujawnionego w wykazie podatników VAT.</w:t>
      </w:r>
    </w:p>
    <w:p w14:paraId="0E09E2DC" w14:textId="77777777" w:rsidR="00071B04" w:rsidRPr="000176C2" w:rsidRDefault="00071B04" w:rsidP="00071B04">
      <w:pPr>
        <w:numPr>
          <w:ilvl w:val="0"/>
          <w:numId w:val="15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Faktury za pracę stanowiące przedmiot umowy będą płatne przelewem na konto wskazane przez Wykonawcę na fakturze.</w:t>
      </w:r>
    </w:p>
    <w:p w14:paraId="2C50C94C" w14:textId="77777777" w:rsidR="00071B04" w:rsidRPr="000176C2" w:rsidRDefault="00071B04" w:rsidP="00071B04">
      <w:pPr>
        <w:ind w:left="360"/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 xml:space="preserve">           § 1</w:t>
      </w:r>
      <w:r>
        <w:rPr>
          <w:b/>
          <w:bCs/>
          <w:sz w:val="20"/>
          <w:szCs w:val="20"/>
        </w:rPr>
        <w:t>4</w:t>
      </w:r>
    </w:p>
    <w:p w14:paraId="32472501" w14:textId="77777777" w:rsidR="00071B04" w:rsidRPr="000176C2" w:rsidRDefault="00071B04" w:rsidP="00071B04">
      <w:pPr>
        <w:jc w:val="both"/>
        <w:rPr>
          <w:b/>
          <w:bCs/>
          <w:sz w:val="20"/>
          <w:szCs w:val="20"/>
        </w:rPr>
      </w:pPr>
    </w:p>
    <w:p w14:paraId="6E635A46" w14:textId="77777777" w:rsidR="00071B04" w:rsidRPr="000176C2" w:rsidRDefault="00071B04" w:rsidP="00071B04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Oprócz wypadków wymienionych w treści tytułu XV kodeksu cywilnego stronom przysługuje prawo odstąpienia od umowy w następujących sytuacjach:</w:t>
      </w:r>
    </w:p>
    <w:p w14:paraId="748B1122" w14:textId="77777777" w:rsidR="00071B04" w:rsidRPr="000176C2" w:rsidRDefault="00071B04" w:rsidP="00071B04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Zamawiającemu przysługuje prawo do odstąpienia od umowy:</w:t>
      </w:r>
    </w:p>
    <w:p w14:paraId="161D4029" w14:textId="77777777" w:rsidR="00071B04" w:rsidRPr="000176C2" w:rsidRDefault="00071B04" w:rsidP="00071B04">
      <w:pPr>
        <w:numPr>
          <w:ilvl w:val="0"/>
          <w:numId w:val="11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 razie wystąpienia istotnej zmiany okoliczności powodującej, że wykonanie umowy nie leży w interesie publicznym, czego nie można było przewidzieć w chwili zawarcia umowy.</w:t>
      </w:r>
    </w:p>
    <w:p w14:paraId="7B3333A4" w14:textId="77777777" w:rsidR="00071B04" w:rsidRPr="000176C2" w:rsidRDefault="00071B04" w:rsidP="00071B04">
      <w:pPr>
        <w:numPr>
          <w:ilvl w:val="0"/>
          <w:numId w:val="11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lastRenderedPageBreak/>
        <w:t>Odstąpienie od umowy w tym wypadku może nastąpić w terminie miesiąca od powzięcia wiadomości o powyższych okolicznościach.</w:t>
      </w:r>
    </w:p>
    <w:p w14:paraId="7651171B" w14:textId="77777777" w:rsidR="00071B04" w:rsidRPr="000176C2" w:rsidRDefault="00071B04" w:rsidP="00071B04">
      <w:pPr>
        <w:jc w:val="both"/>
        <w:rPr>
          <w:sz w:val="20"/>
          <w:szCs w:val="20"/>
        </w:rPr>
      </w:pPr>
    </w:p>
    <w:p w14:paraId="1FF062D1" w14:textId="77777777" w:rsidR="00071B04" w:rsidRPr="000176C2" w:rsidRDefault="00071B04" w:rsidP="00071B04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</w:p>
    <w:p w14:paraId="640BB714" w14:textId="77777777" w:rsidR="00071B04" w:rsidRPr="000176C2" w:rsidRDefault="00071B04" w:rsidP="00071B04">
      <w:pPr>
        <w:ind w:left="3540" w:firstLine="708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>§ 1</w:t>
      </w:r>
      <w:r>
        <w:rPr>
          <w:b/>
          <w:bCs/>
          <w:sz w:val="20"/>
          <w:szCs w:val="20"/>
        </w:rPr>
        <w:t>5</w:t>
      </w:r>
    </w:p>
    <w:p w14:paraId="307B5B39" w14:textId="77777777" w:rsidR="00071B04" w:rsidRPr="000176C2" w:rsidRDefault="00071B04" w:rsidP="00071B04">
      <w:pPr>
        <w:jc w:val="both"/>
        <w:rPr>
          <w:b/>
          <w:bCs/>
          <w:sz w:val="20"/>
          <w:szCs w:val="20"/>
        </w:rPr>
      </w:pPr>
    </w:p>
    <w:p w14:paraId="07677533" w14:textId="77777777" w:rsidR="00071B04" w:rsidRPr="000176C2" w:rsidRDefault="00071B04" w:rsidP="00071B04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W sprawach nie uregulowanych niniejszą umową stosuje się przepisy kodeksu cywilnego.</w:t>
      </w:r>
    </w:p>
    <w:p w14:paraId="2707D0B0" w14:textId="77777777" w:rsidR="00071B04" w:rsidRPr="000176C2" w:rsidRDefault="00071B04" w:rsidP="00071B04">
      <w:pPr>
        <w:jc w:val="both"/>
        <w:rPr>
          <w:sz w:val="20"/>
          <w:szCs w:val="20"/>
        </w:rPr>
      </w:pPr>
    </w:p>
    <w:p w14:paraId="71DDBB63" w14:textId="77777777" w:rsidR="00071B04" w:rsidRPr="000176C2" w:rsidRDefault="00071B04" w:rsidP="00071B04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>§ 1</w:t>
      </w:r>
      <w:r>
        <w:rPr>
          <w:b/>
          <w:bCs/>
          <w:sz w:val="20"/>
          <w:szCs w:val="20"/>
        </w:rPr>
        <w:t>6</w:t>
      </w:r>
    </w:p>
    <w:p w14:paraId="626AC1CB" w14:textId="77777777" w:rsidR="00071B04" w:rsidRPr="000176C2" w:rsidRDefault="00071B04" w:rsidP="00071B04">
      <w:pPr>
        <w:jc w:val="both"/>
        <w:rPr>
          <w:b/>
          <w:bCs/>
          <w:sz w:val="20"/>
          <w:szCs w:val="20"/>
        </w:rPr>
      </w:pPr>
    </w:p>
    <w:p w14:paraId="34997A43" w14:textId="77777777" w:rsidR="00071B04" w:rsidRPr="000176C2" w:rsidRDefault="00071B04" w:rsidP="00071B04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Umowę sporządza się w 2 egz. , po jednym egz. dla Zamawiającego i 1 egz. dla Wykonawcy.</w:t>
      </w:r>
    </w:p>
    <w:p w14:paraId="7EF43D4B" w14:textId="77777777" w:rsidR="00071B04" w:rsidRPr="000176C2" w:rsidRDefault="00071B04" w:rsidP="00071B04">
      <w:pPr>
        <w:jc w:val="both"/>
        <w:rPr>
          <w:sz w:val="20"/>
          <w:szCs w:val="20"/>
        </w:rPr>
      </w:pPr>
    </w:p>
    <w:p w14:paraId="7AE06818" w14:textId="77777777" w:rsidR="00071B04" w:rsidRPr="000176C2" w:rsidRDefault="00071B04" w:rsidP="00071B04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>§ 1</w:t>
      </w:r>
      <w:r>
        <w:rPr>
          <w:b/>
          <w:bCs/>
          <w:sz w:val="20"/>
          <w:szCs w:val="20"/>
        </w:rPr>
        <w:t>7</w:t>
      </w:r>
    </w:p>
    <w:p w14:paraId="0E0658AF" w14:textId="77777777" w:rsidR="00071B04" w:rsidRPr="000176C2" w:rsidRDefault="00071B04" w:rsidP="00071B04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Wykaz załączników do umowy:</w:t>
      </w:r>
    </w:p>
    <w:p w14:paraId="2484DDB6" w14:textId="77777777" w:rsidR="00071B04" w:rsidRPr="000176C2" w:rsidRDefault="00071B04" w:rsidP="00071B04">
      <w:pPr>
        <w:numPr>
          <w:ilvl w:val="0"/>
          <w:numId w:val="23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Oferta wykonawcy wraz z wykazem przedmiotu zadań.</w:t>
      </w:r>
    </w:p>
    <w:p w14:paraId="183A4212" w14:textId="77777777" w:rsidR="00071B04" w:rsidRPr="000176C2" w:rsidRDefault="00071B04" w:rsidP="00071B04">
      <w:pPr>
        <w:jc w:val="both"/>
        <w:rPr>
          <w:sz w:val="20"/>
          <w:szCs w:val="20"/>
        </w:rPr>
      </w:pPr>
    </w:p>
    <w:p w14:paraId="0E0573CD" w14:textId="77777777" w:rsidR="00071B04" w:rsidRDefault="00071B04" w:rsidP="00071B04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</w:p>
    <w:p w14:paraId="023828FD" w14:textId="77777777" w:rsidR="00071B04" w:rsidRDefault="00071B04" w:rsidP="00071B04">
      <w:pPr>
        <w:jc w:val="both"/>
        <w:rPr>
          <w:sz w:val="20"/>
          <w:szCs w:val="20"/>
        </w:rPr>
      </w:pPr>
    </w:p>
    <w:p w14:paraId="3F891726" w14:textId="77777777" w:rsidR="00071B04" w:rsidRDefault="00071B04" w:rsidP="00071B04">
      <w:pPr>
        <w:jc w:val="both"/>
        <w:rPr>
          <w:sz w:val="20"/>
          <w:szCs w:val="20"/>
        </w:rPr>
      </w:pPr>
    </w:p>
    <w:p w14:paraId="0949F137" w14:textId="77777777" w:rsidR="00071B04" w:rsidRDefault="00071B04" w:rsidP="00071B04">
      <w:pPr>
        <w:jc w:val="both"/>
        <w:rPr>
          <w:sz w:val="20"/>
          <w:szCs w:val="20"/>
        </w:rPr>
      </w:pPr>
    </w:p>
    <w:p w14:paraId="74B77E61" w14:textId="77777777" w:rsidR="00071B04" w:rsidRDefault="00071B04" w:rsidP="00071B04">
      <w:pPr>
        <w:jc w:val="both"/>
        <w:rPr>
          <w:sz w:val="20"/>
          <w:szCs w:val="20"/>
        </w:rPr>
      </w:pPr>
    </w:p>
    <w:p w14:paraId="3E78404E" w14:textId="77777777" w:rsidR="00071B04" w:rsidRDefault="00071B04" w:rsidP="00071B04">
      <w:pPr>
        <w:jc w:val="both"/>
        <w:rPr>
          <w:sz w:val="20"/>
          <w:szCs w:val="20"/>
        </w:rPr>
      </w:pPr>
    </w:p>
    <w:p w14:paraId="2647CDEC" w14:textId="77777777" w:rsidR="00071B04" w:rsidRDefault="00071B04" w:rsidP="00071B04">
      <w:pPr>
        <w:jc w:val="both"/>
        <w:rPr>
          <w:sz w:val="20"/>
          <w:szCs w:val="20"/>
        </w:rPr>
      </w:pPr>
    </w:p>
    <w:p w14:paraId="2BB3AB8E" w14:textId="77777777" w:rsidR="00071B04" w:rsidRPr="000176C2" w:rsidRDefault="00071B04" w:rsidP="00071B0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</w:p>
    <w:p w14:paraId="26C931BE" w14:textId="77777777" w:rsidR="00071B04" w:rsidRPr="000176C2" w:rsidRDefault="00071B04" w:rsidP="00071B04">
      <w:pPr>
        <w:ind w:firstLine="360"/>
        <w:jc w:val="both"/>
        <w:rPr>
          <w:sz w:val="20"/>
          <w:szCs w:val="20"/>
        </w:rPr>
      </w:pPr>
      <w:r w:rsidRPr="000176C2">
        <w:rPr>
          <w:rFonts w:eastAsia="Wingdings 2"/>
          <w:b/>
          <w:sz w:val="20"/>
          <w:szCs w:val="20"/>
        </w:rPr>
        <w:tab/>
      </w:r>
      <w:r w:rsidRPr="000176C2">
        <w:rPr>
          <w:rFonts w:eastAsia="Wingdings 2"/>
          <w:b/>
          <w:sz w:val="20"/>
          <w:szCs w:val="20"/>
        </w:rPr>
        <w:tab/>
      </w:r>
      <w:r w:rsidRPr="000176C2">
        <w:rPr>
          <w:rFonts w:eastAsia="Wingdings 2"/>
          <w:b/>
          <w:sz w:val="20"/>
          <w:szCs w:val="20"/>
        </w:rPr>
        <w:tab/>
      </w:r>
      <w:r w:rsidRPr="000176C2">
        <w:rPr>
          <w:rFonts w:eastAsia="Wingdings 2"/>
          <w:b/>
          <w:sz w:val="20"/>
          <w:szCs w:val="20"/>
        </w:rPr>
        <w:tab/>
      </w:r>
      <w:r w:rsidRPr="000176C2">
        <w:rPr>
          <w:rFonts w:eastAsia="Wingdings 2"/>
          <w:b/>
          <w:sz w:val="20"/>
          <w:szCs w:val="20"/>
        </w:rPr>
        <w:tab/>
      </w:r>
      <w:r w:rsidRPr="000176C2">
        <w:rPr>
          <w:rFonts w:eastAsia="Wingdings 2"/>
          <w:b/>
          <w:sz w:val="20"/>
          <w:szCs w:val="20"/>
        </w:rPr>
        <w:tab/>
      </w:r>
      <w:r w:rsidRPr="000176C2">
        <w:rPr>
          <w:rFonts w:eastAsia="Wingdings 2"/>
          <w:b/>
          <w:sz w:val="20"/>
          <w:szCs w:val="20"/>
        </w:rPr>
        <w:tab/>
        <w:t>AKCEPTUJĘ BEZ UWAG I ZASTRZEŻEŃ</w:t>
      </w:r>
    </w:p>
    <w:p w14:paraId="0F86009F" w14:textId="77777777" w:rsidR="00071B04" w:rsidRPr="000176C2" w:rsidRDefault="00071B04" w:rsidP="00071B04">
      <w:pPr>
        <w:jc w:val="both"/>
        <w:rPr>
          <w:rFonts w:eastAsia="Wingdings 2"/>
          <w:b/>
          <w:sz w:val="20"/>
          <w:szCs w:val="20"/>
        </w:rPr>
      </w:pPr>
    </w:p>
    <w:p w14:paraId="22D288E3" w14:textId="77777777" w:rsidR="00071B04" w:rsidRPr="000176C2" w:rsidRDefault="00071B04" w:rsidP="00071B04">
      <w:pPr>
        <w:jc w:val="both"/>
        <w:rPr>
          <w:sz w:val="20"/>
          <w:szCs w:val="20"/>
        </w:rPr>
      </w:pPr>
      <w:r w:rsidRPr="000176C2">
        <w:rPr>
          <w:rFonts w:eastAsia="Wingdings 2"/>
          <w:b/>
          <w:sz w:val="20"/>
          <w:szCs w:val="20"/>
        </w:rPr>
        <w:tab/>
      </w:r>
      <w:r w:rsidRPr="000176C2">
        <w:rPr>
          <w:rFonts w:eastAsia="Wingdings 2"/>
          <w:b/>
          <w:sz w:val="20"/>
          <w:szCs w:val="20"/>
        </w:rPr>
        <w:tab/>
      </w:r>
      <w:r w:rsidRPr="000176C2">
        <w:rPr>
          <w:rFonts w:eastAsia="Wingdings 2"/>
          <w:b/>
          <w:sz w:val="20"/>
          <w:szCs w:val="20"/>
        </w:rPr>
        <w:tab/>
      </w:r>
      <w:r w:rsidRPr="000176C2">
        <w:rPr>
          <w:rFonts w:eastAsia="Wingdings 2"/>
          <w:b/>
          <w:sz w:val="20"/>
          <w:szCs w:val="20"/>
        </w:rPr>
        <w:tab/>
      </w:r>
      <w:r w:rsidRPr="000176C2">
        <w:rPr>
          <w:rFonts w:eastAsia="Wingdings 2"/>
          <w:b/>
          <w:sz w:val="20"/>
          <w:szCs w:val="20"/>
        </w:rPr>
        <w:tab/>
      </w:r>
      <w:r w:rsidRPr="000176C2">
        <w:rPr>
          <w:rFonts w:eastAsia="Wingdings 2"/>
          <w:b/>
          <w:sz w:val="20"/>
          <w:szCs w:val="20"/>
        </w:rPr>
        <w:tab/>
      </w:r>
      <w:r w:rsidRPr="000176C2">
        <w:rPr>
          <w:rFonts w:eastAsia="Wingdings 2"/>
          <w:b/>
          <w:sz w:val="20"/>
          <w:szCs w:val="20"/>
        </w:rPr>
        <w:tab/>
      </w:r>
      <w:r w:rsidRPr="000176C2">
        <w:rPr>
          <w:rFonts w:eastAsia="Wingdings 2"/>
          <w:b/>
          <w:sz w:val="20"/>
          <w:szCs w:val="20"/>
        </w:rPr>
        <w:tab/>
        <w:t xml:space="preserve">    W Y K O N A W C A</w:t>
      </w:r>
    </w:p>
    <w:p w14:paraId="01DA3DFE" w14:textId="77777777" w:rsidR="00071B04" w:rsidRPr="000176C2" w:rsidRDefault="00071B04" w:rsidP="00071B04">
      <w:pPr>
        <w:jc w:val="both"/>
        <w:rPr>
          <w:rFonts w:eastAsia="Wingdings 2"/>
          <w:b/>
          <w:sz w:val="20"/>
          <w:szCs w:val="20"/>
        </w:rPr>
      </w:pPr>
    </w:p>
    <w:p w14:paraId="2C88DE5D" w14:textId="77777777" w:rsidR="00071B04" w:rsidRPr="000176C2" w:rsidRDefault="00071B04" w:rsidP="00071B04">
      <w:pPr>
        <w:jc w:val="both"/>
        <w:rPr>
          <w:sz w:val="20"/>
          <w:szCs w:val="20"/>
        </w:rPr>
      </w:pPr>
      <w:r w:rsidRPr="000176C2">
        <w:rPr>
          <w:b/>
          <w:sz w:val="20"/>
          <w:szCs w:val="20"/>
        </w:rPr>
        <w:t xml:space="preserve">                                                                     </w:t>
      </w:r>
      <w:r w:rsidRPr="000176C2">
        <w:rPr>
          <w:rFonts w:eastAsia="Wingdings 2"/>
          <w:b/>
          <w:sz w:val="20"/>
          <w:szCs w:val="20"/>
        </w:rPr>
        <w:t>Imię ……………. Nazwisko …………………..</w:t>
      </w:r>
      <w:r w:rsidRPr="000176C2">
        <w:rPr>
          <w:rFonts w:eastAsia="Wingdings 2"/>
          <w:b/>
          <w:sz w:val="20"/>
          <w:szCs w:val="20"/>
        </w:rPr>
        <w:tab/>
      </w:r>
    </w:p>
    <w:p w14:paraId="19C76C42" w14:textId="77777777" w:rsidR="00071B04" w:rsidRPr="000176C2" w:rsidRDefault="00071B04" w:rsidP="00071B04">
      <w:pPr>
        <w:jc w:val="both"/>
        <w:rPr>
          <w:sz w:val="20"/>
          <w:szCs w:val="20"/>
        </w:rPr>
      </w:pPr>
      <w:r w:rsidRPr="000176C2">
        <w:rPr>
          <w:b/>
          <w:sz w:val="20"/>
          <w:szCs w:val="20"/>
        </w:rPr>
        <w:t xml:space="preserve">                                                                     </w:t>
      </w:r>
      <w:r w:rsidRPr="000176C2">
        <w:rPr>
          <w:rFonts w:eastAsia="Wingdings 2"/>
          <w:b/>
          <w:sz w:val="20"/>
          <w:szCs w:val="20"/>
        </w:rPr>
        <w:t>podpis ..................................................................</w:t>
      </w:r>
    </w:p>
    <w:p w14:paraId="1290DB9F" w14:textId="77777777" w:rsidR="00071B04" w:rsidRPr="00B8208F" w:rsidRDefault="00071B04" w:rsidP="00071B04">
      <w:pPr>
        <w:jc w:val="both"/>
        <w:rPr>
          <w:sz w:val="20"/>
          <w:szCs w:val="20"/>
        </w:rPr>
        <w:sectPr w:rsidR="00071B04" w:rsidRPr="00B8208F">
          <w:pgSz w:w="11906" w:h="16838"/>
          <w:pgMar w:top="1417" w:right="849" w:bottom="1417" w:left="1417" w:header="426" w:footer="194" w:gutter="0"/>
          <w:cols w:space="708"/>
        </w:sectPr>
      </w:pPr>
      <w:r w:rsidRPr="000176C2">
        <w:rPr>
          <w:b/>
          <w:sz w:val="20"/>
          <w:szCs w:val="20"/>
        </w:rPr>
        <w:t xml:space="preserve">                                   </w:t>
      </w:r>
      <w:r w:rsidRPr="000176C2">
        <w:rPr>
          <w:rFonts w:eastAsia="Wingdings 2"/>
          <w:b/>
          <w:sz w:val="20"/>
          <w:szCs w:val="20"/>
        </w:rPr>
        <w:tab/>
        <w:t>/upełnomocniony przedstawiciel wykonawcy określony aktem reje</w:t>
      </w:r>
      <w:r>
        <w:rPr>
          <w:rFonts w:eastAsia="Wingdings 2"/>
          <w:b/>
          <w:sz w:val="20"/>
          <w:szCs w:val="20"/>
        </w:rPr>
        <w:t>stracji</w:t>
      </w:r>
    </w:p>
    <w:p w14:paraId="1ADB146F" w14:textId="77777777" w:rsidR="006A1B04" w:rsidRDefault="006A1B04"/>
    <w:sectPr w:rsidR="006A1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F5A4E" w14:textId="77777777" w:rsidR="006B6C83" w:rsidRDefault="006B6C83" w:rsidP="00071B04">
      <w:r>
        <w:separator/>
      </w:r>
    </w:p>
  </w:endnote>
  <w:endnote w:type="continuationSeparator" w:id="0">
    <w:p w14:paraId="4CD50D2A" w14:textId="77777777" w:rsidR="006B6C83" w:rsidRDefault="006B6C83" w:rsidP="0007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E22F7" w14:textId="77777777" w:rsidR="00071B04" w:rsidRPr="00601B36" w:rsidRDefault="00071B04" w:rsidP="00E5118F">
    <w:pPr>
      <w:pStyle w:val="Stopka"/>
      <w:jc w:val="right"/>
      <w:rPr>
        <w:rFonts w:ascii="Tahoma" w:hAnsi="Tahoma" w:cs="Tahoma"/>
        <w:sz w:val="14"/>
        <w:szCs w:val="12"/>
      </w:rPr>
    </w:pPr>
    <w:r w:rsidRPr="00054B88">
      <w:rPr>
        <w:rFonts w:ascii="Tahoma" w:hAnsi="Tahoma" w:cs="Tahoma"/>
        <w:sz w:val="14"/>
        <w:szCs w:val="12"/>
      </w:rPr>
      <w:t xml:space="preserve">Strona </w:t>
    </w:r>
    <w:r w:rsidRPr="00054B88">
      <w:rPr>
        <w:rFonts w:ascii="Tahoma" w:hAnsi="Tahoma" w:cs="Tahoma"/>
        <w:sz w:val="14"/>
        <w:szCs w:val="12"/>
      </w:rPr>
      <w:fldChar w:fldCharType="begin"/>
    </w:r>
    <w:r w:rsidRPr="00054B88">
      <w:rPr>
        <w:rFonts w:ascii="Tahoma" w:hAnsi="Tahoma" w:cs="Tahoma"/>
        <w:sz w:val="14"/>
        <w:szCs w:val="12"/>
      </w:rPr>
      <w:instrText>PAGE  \* Arabic  \* MERGEFORMAT</w:instrText>
    </w:r>
    <w:r w:rsidRPr="00054B88">
      <w:rPr>
        <w:rFonts w:ascii="Tahoma" w:hAnsi="Tahoma" w:cs="Tahoma"/>
        <w:sz w:val="14"/>
        <w:szCs w:val="12"/>
      </w:rPr>
      <w:fldChar w:fldCharType="separate"/>
    </w:r>
    <w:r>
      <w:rPr>
        <w:rFonts w:ascii="Tahoma" w:hAnsi="Tahoma" w:cs="Tahoma"/>
        <w:noProof/>
        <w:sz w:val="14"/>
        <w:szCs w:val="12"/>
      </w:rPr>
      <w:t>32</w:t>
    </w:r>
    <w:r w:rsidRPr="00054B88">
      <w:rPr>
        <w:rFonts w:ascii="Tahoma" w:hAnsi="Tahoma" w:cs="Tahoma"/>
        <w:sz w:val="14"/>
        <w:szCs w:val="12"/>
      </w:rPr>
      <w:fldChar w:fldCharType="end"/>
    </w:r>
    <w:r w:rsidRPr="00054B88">
      <w:rPr>
        <w:rFonts w:ascii="Tahoma" w:hAnsi="Tahoma" w:cs="Tahoma"/>
        <w:sz w:val="14"/>
        <w:szCs w:val="12"/>
      </w:rPr>
      <w:t xml:space="preserve"> z </w:t>
    </w:r>
    <w:r w:rsidRPr="00054B88">
      <w:rPr>
        <w:rFonts w:ascii="Tahoma" w:hAnsi="Tahoma" w:cs="Tahoma"/>
        <w:sz w:val="14"/>
        <w:szCs w:val="12"/>
      </w:rPr>
      <w:fldChar w:fldCharType="begin"/>
    </w:r>
    <w:r w:rsidRPr="00054B88">
      <w:rPr>
        <w:rFonts w:ascii="Tahoma" w:hAnsi="Tahoma" w:cs="Tahoma"/>
        <w:sz w:val="14"/>
        <w:szCs w:val="12"/>
      </w:rPr>
      <w:instrText>NUMPAGES  \* Arabic  \* MERGEFORMAT</w:instrText>
    </w:r>
    <w:r w:rsidRPr="00054B88">
      <w:rPr>
        <w:rFonts w:ascii="Tahoma" w:hAnsi="Tahoma" w:cs="Tahoma"/>
        <w:sz w:val="14"/>
        <w:szCs w:val="12"/>
      </w:rPr>
      <w:fldChar w:fldCharType="separate"/>
    </w:r>
    <w:r>
      <w:rPr>
        <w:rFonts w:ascii="Tahoma" w:hAnsi="Tahoma" w:cs="Tahoma"/>
        <w:noProof/>
        <w:sz w:val="14"/>
        <w:szCs w:val="12"/>
      </w:rPr>
      <w:t>33</w:t>
    </w:r>
    <w:r w:rsidRPr="00054B88">
      <w:rPr>
        <w:rFonts w:ascii="Tahoma" w:hAnsi="Tahoma" w:cs="Tahoma"/>
        <w:sz w:val="14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7803F" w14:textId="77777777" w:rsidR="006B6C83" w:rsidRDefault="006B6C83" w:rsidP="00071B04">
      <w:r>
        <w:separator/>
      </w:r>
    </w:p>
  </w:footnote>
  <w:footnote w:type="continuationSeparator" w:id="0">
    <w:p w14:paraId="52F92C12" w14:textId="77777777" w:rsidR="006B6C83" w:rsidRDefault="006B6C83" w:rsidP="00071B04">
      <w:r>
        <w:continuationSeparator/>
      </w:r>
    </w:p>
  </w:footnote>
  <w:footnote w:id="1">
    <w:p w14:paraId="5A462CB7" w14:textId="77777777" w:rsidR="00071B04" w:rsidRDefault="00071B04" w:rsidP="00071B04">
      <w:pPr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6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12E4D09" w14:textId="77777777" w:rsidR="00071B04" w:rsidRDefault="00071B04" w:rsidP="00071B0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B364816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" w15:restartNumberingAfterBreak="0">
    <w:nsid w:val="00000005"/>
    <w:multiLevelType w:val="singleLevel"/>
    <w:tmpl w:val="FF8C6702"/>
    <w:lvl w:ilvl="0">
      <w:start w:val="1"/>
      <w:numFmt w:val="decimal"/>
      <w:lvlText w:val="%1."/>
      <w:lvlJc w:val="left"/>
      <w:pPr>
        <w:ind w:left="1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1"/>
        <w:szCs w:val="21"/>
        <w:lang w:eastAsia="pl-PL"/>
      </w:rPr>
    </w:lvl>
  </w:abstractNum>
  <w:abstractNum w:abstractNumId="5" w15:restartNumberingAfterBreak="0">
    <w:nsid w:val="00000007"/>
    <w:multiLevelType w:val="singleLevel"/>
    <w:tmpl w:val="6F62673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6" w15:restartNumberingAfterBreak="0">
    <w:nsid w:val="00000008"/>
    <w:multiLevelType w:val="singleLevel"/>
    <w:tmpl w:val="1454552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0"/>
        <w:vertAlign w:val="baseline"/>
      </w:rPr>
    </w:lvl>
  </w:abstractNum>
  <w:abstractNum w:abstractNumId="7" w15:restartNumberingAfterBreak="0">
    <w:nsid w:val="00000009"/>
    <w:multiLevelType w:val="singleLevel"/>
    <w:tmpl w:val="7A4418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8" w15:restartNumberingAfterBreak="0">
    <w:nsid w:val="0000000A"/>
    <w:multiLevelType w:val="multilevel"/>
    <w:tmpl w:val="58C05578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32D6CA0E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10" w15:restartNumberingAfterBreak="0">
    <w:nsid w:val="0000000C"/>
    <w:multiLevelType w:val="multilevel"/>
    <w:tmpl w:val="C08EB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000000D"/>
    <w:multiLevelType w:val="singleLevel"/>
    <w:tmpl w:val="BD90CBB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18"/>
        <w:szCs w:val="18"/>
      </w:rPr>
    </w:lvl>
  </w:abstractNum>
  <w:abstractNum w:abstractNumId="12" w15:restartNumberingAfterBreak="0">
    <w:nsid w:val="0000000E"/>
    <w:multiLevelType w:val="singleLevel"/>
    <w:tmpl w:val="BCBADF18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13" w15:restartNumberingAfterBreak="0">
    <w:nsid w:val="0000000F"/>
    <w:multiLevelType w:val="singleLevel"/>
    <w:tmpl w:val="094AD72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14" w15:restartNumberingAfterBreak="0">
    <w:nsid w:val="00000010"/>
    <w:multiLevelType w:val="multilevel"/>
    <w:tmpl w:val="EF4CBDA8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00000011"/>
    <w:multiLevelType w:val="multilevel"/>
    <w:tmpl w:val="03C62B2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00000012"/>
    <w:multiLevelType w:val="multilevel"/>
    <w:tmpl w:val="30C8B7D6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0228693D"/>
    <w:multiLevelType w:val="multilevel"/>
    <w:tmpl w:val="E534BD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5B57C2"/>
    <w:multiLevelType w:val="hybridMultilevel"/>
    <w:tmpl w:val="B3AA05C4"/>
    <w:lvl w:ilvl="0" w:tplc="8B5A997E">
      <w:start w:val="2"/>
      <w:numFmt w:val="decimal"/>
      <w:lvlText w:val="%1."/>
      <w:lvlJc w:val="left"/>
      <w:pPr>
        <w:ind w:left="1440" w:firstLine="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6902B3"/>
    <w:multiLevelType w:val="hybridMultilevel"/>
    <w:tmpl w:val="533C9C78"/>
    <w:lvl w:ilvl="0" w:tplc="00000004"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AB086C"/>
    <w:multiLevelType w:val="multilevel"/>
    <w:tmpl w:val="7A30EEE4"/>
    <w:styleLink w:val="Styl111"/>
    <w:lvl w:ilvl="0">
      <w:numFmt w:val="decimal"/>
      <w:lvlText w:val=""/>
      <w:lvlJc w:val="left"/>
      <w:pPr>
        <w:ind w:left="0" w:firstLine="0"/>
      </w:pPr>
    </w:lvl>
    <w:lvl w:ilvl="1">
      <w:numFmt w:val="decimal"/>
      <w:pStyle w:val="Clauzullo1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BFD3210"/>
    <w:multiLevelType w:val="hybridMultilevel"/>
    <w:tmpl w:val="7508415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35B6951"/>
    <w:multiLevelType w:val="hybridMultilevel"/>
    <w:tmpl w:val="428E909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pPr>
        <w:ind w:left="0" w:firstLine="0"/>
      </w:pPr>
      <w:rPr>
        <w:rFonts w:ascii="Verdana" w:hAnsi="Verdana" w:hint="default"/>
        <w:b w:val="0"/>
      </w:rPr>
    </w:lvl>
    <w:lvl w:ilvl="1" w:tplc="04150003">
      <w:numFmt w:val="decimal"/>
      <w:lvlText w:val=""/>
      <w:lvlJc w:val="left"/>
      <w:pPr>
        <w:ind w:left="0" w:firstLine="0"/>
      </w:pPr>
    </w:lvl>
    <w:lvl w:ilvl="2" w:tplc="04150005">
      <w:numFmt w:val="decimal"/>
      <w:lvlText w:val=""/>
      <w:lvlJc w:val="left"/>
      <w:pPr>
        <w:ind w:left="0" w:firstLine="0"/>
      </w:pPr>
    </w:lvl>
    <w:lvl w:ilvl="3" w:tplc="04150001">
      <w:numFmt w:val="decimal"/>
      <w:lvlText w:val=""/>
      <w:lvlJc w:val="left"/>
      <w:pPr>
        <w:ind w:left="0" w:firstLine="0"/>
      </w:pPr>
    </w:lvl>
    <w:lvl w:ilvl="4" w:tplc="04150003">
      <w:numFmt w:val="decimal"/>
      <w:lvlText w:val=""/>
      <w:lvlJc w:val="left"/>
      <w:pPr>
        <w:ind w:left="0" w:firstLine="0"/>
      </w:pPr>
    </w:lvl>
    <w:lvl w:ilvl="5" w:tplc="04150005">
      <w:numFmt w:val="decimal"/>
      <w:lvlText w:val=""/>
      <w:lvlJc w:val="left"/>
      <w:pPr>
        <w:ind w:left="0" w:firstLine="0"/>
      </w:pPr>
    </w:lvl>
    <w:lvl w:ilvl="6" w:tplc="04150001">
      <w:numFmt w:val="decimal"/>
      <w:lvlText w:val=""/>
      <w:lvlJc w:val="left"/>
      <w:pPr>
        <w:ind w:left="0" w:firstLine="0"/>
      </w:pPr>
    </w:lvl>
    <w:lvl w:ilvl="7" w:tplc="04150003">
      <w:numFmt w:val="decimal"/>
      <w:lvlText w:val=""/>
      <w:lvlJc w:val="left"/>
      <w:pPr>
        <w:ind w:left="0" w:firstLine="0"/>
      </w:pPr>
    </w:lvl>
    <w:lvl w:ilvl="8" w:tplc="04150005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6" w15:restartNumberingAfterBreak="0">
    <w:nsid w:val="721975BC"/>
    <w:multiLevelType w:val="hybridMultilevel"/>
    <w:tmpl w:val="169A8120"/>
    <w:lvl w:ilvl="0" w:tplc="04150017">
      <w:start w:val="1"/>
      <w:numFmt w:val="lowerLetter"/>
      <w:lvlText w:val="%1)"/>
      <w:lvlJc w:val="left"/>
      <w:pPr>
        <w:ind w:left="936" w:hanging="360"/>
      </w:pPr>
    </w:lvl>
    <w:lvl w:ilvl="1" w:tplc="0596AA9A">
      <w:start w:val="1"/>
      <w:numFmt w:val="decimal"/>
      <w:lvlText w:val="%2)"/>
      <w:lvlJc w:val="left"/>
      <w:pPr>
        <w:ind w:left="1656" w:hanging="360"/>
      </w:pPr>
    </w:lvl>
    <w:lvl w:ilvl="2" w:tplc="0D945194">
      <w:start w:val="1"/>
      <w:numFmt w:val="upperRoman"/>
      <w:lvlText w:val="%3."/>
      <w:lvlJc w:val="left"/>
      <w:pPr>
        <w:ind w:left="2916" w:hanging="720"/>
      </w:pPr>
    </w:lvl>
    <w:lvl w:ilvl="3" w:tplc="0415000F">
      <w:start w:val="1"/>
      <w:numFmt w:val="decimal"/>
      <w:lvlText w:val="%4."/>
      <w:lvlJc w:val="left"/>
      <w:pPr>
        <w:ind w:left="3096" w:hanging="360"/>
      </w:pPr>
    </w:lvl>
    <w:lvl w:ilvl="4" w:tplc="04150019">
      <w:start w:val="1"/>
      <w:numFmt w:val="lowerLetter"/>
      <w:lvlText w:val="%5."/>
      <w:lvlJc w:val="left"/>
      <w:pPr>
        <w:ind w:left="3816" w:hanging="360"/>
      </w:pPr>
    </w:lvl>
    <w:lvl w:ilvl="5" w:tplc="0415001B">
      <w:start w:val="1"/>
      <w:numFmt w:val="lowerRoman"/>
      <w:lvlText w:val="%6."/>
      <w:lvlJc w:val="right"/>
      <w:pPr>
        <w:ind w:left="4536" w:hanging="180"/>
      </w:pPr>
    </w:lvl>
    <w:lvl w:ilvl="6" w:tplc="0415000F">
      <w:start w:val="1"/>
      <w:numFmt w:val="decimal"/>
      <w:lvlText w:val="%7."/>
      <w:lvlJc w:val="left"/>
      <w:pPr>
        <w:ind w:left="5256" w:hanging="360"/>
      </w:pPr>
    </w:lvl>
    <w:lvl w:ilvl="7" w:tplc="04150019">
      <w:start w:val="1"/>
      <w:numFmt w:val="lowerLetter"/>
      <w:lvlText w:val="%8."/>
      <w:lvlJc w:val="left"/>
      <w:pPr>
        <w:ind w:left="5976" w:hanging="360"/>
      </w:pPr>
    </w:lvl>
    <w:lvl w:ilvl="8" w:tplc="0415001B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21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4"/>
  </w:num>
  <w:num w:numId="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</w:num>
  <w:num w:numId="7">
    <w:abstractNumId w:val="25"/>
  </w:num>
  <w:num w:numId="8">
    <w:abstractNumId w:val="4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23"/>
  </w:num>
  <w:num w:numId="26">
    <w:abstractNumId w:val="2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04"/>
    <w:rsid w:val="00071B04"/>
    <w:rsid w:val="006A1B04"/>
    <w:rsid w:val="006B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B784"/>
  <w15:chartTrackingRefBased/>
  <w15:docId w15:val="{CEE98F00-2988-4217-B709-9C3589C5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1B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71B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1B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Znak1, Znak1"/>
    <w:basedOn w:val="Normalny"/>
    <w:link w:val="TekstpodstawowyZnak"/>
    <w:rsid w:val="00071B04"/>
    <w:pPr>
      <w:spacing w:after="120"/>
    </w:pPr>
  </w:style>
  <w:style w:type="character" w:customStyle="1" w:styleId="TekstpodstawowyZnak">
    <w:name w:val="Tekst podstawowy Znak"/>
    <w:aliases w:val="Znak1 Znak, Znak1 Znak"/>
    <w:basedOn w:val="Domylnaczcionkaakapitu"/>
    <w:link w:val="Tekstpodstawowy"/>
    <w:rsid w:val="00071B0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71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071B0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1B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71B04"/>
    <w:rPr>
      <w:vertAlign w:val="superscript"/>
    </w:rPr>
  </w:style>
  <w:style w:type="paragraph" w:customStyle="1" w:styleId="Clauzullo1">
    <w:name w:val="Clauzullo 1"/>
    <w:basedOn w:val="Nagwek2"/>
    <w:autoRedefine/>
    <w:rsid w:val="00071B04"/>
    <w:pPr>
      <w:keepLines w:val="0"/>
      <w:numPr>
        <w:ilvl w:val="1"/>
        <w:numId w:val="1"/>
      </w:numPr>
      <w:pBdr>
        <w:top w:val="single" w:sz="8" w:space="12" w:color="FF0000"/>
      </w:pBdr>
      <w:tabs>
        <w:tab w:val="num" w:pos="360"/>
        <w:tab w:val="left" w:pos="993"/>
      </w:tabs>
      <w:spacing w:before="60" w:after="120" w:line="360" w:lineRule="auto"/>
      <w:jc w:val="both"/>
      <w:outlineLvl w:val="2"/>
    </w:pPr>
    <w:rPr>
      <w:rFonts w:ascii="Verdana" w:eastAsia="Calibri" w:hAnsi="Verdana" w:cs="Times New Roman"/>
      <w:bCs/>
      <w:color w:val="auto"/>
      <w:sz w:val="24"/>
      <w:szCs w:val="22"/>
      <w:lang w:val="en-GB"/>
    </w:rPr>
  </w:style>
  <w:style w:type="character" w:customStyle="1" w:styleId="FontStyle111">
    <w:name w:val="Font Style111"/>
    <w:basedOn w:val="Domylnaczcionkaakapitu"/>
    <w:uiPriority w:val="99"/>
    <w:rsid w:val="00071B04"/>
    <w:rPr>
      <w:rFonts w:ascii="Calibri" w:hAnsi="Calibri" w:cs="Calibri"/>
      <w:sz w:val="20"/>
      <w:szCs w:val="20"/>
    </w:rPr>
  </w:style>
  <w:style w:type="numbering" w:customStyle="1" w:styleId="Styl111">
    <w:name w:val="Styl111"/>
    <w:rsid w:val="00071B04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1B0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4037</Words>
  <Characters>24227</Characters>
  <Application>Microsoft Office Word</Application>
  <DocSecurity>0</DocSecurity>
  <Lines>201</Lines>
  <Paragraphs>56</Paragraphs>
  <ScaleCrop>false</ScaleCrop>
  <Company/>
  <LinksUpToDate>false</LinksUpToDate>
  <CharactersWithSpaces>28208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niedzwieckiw</dc:creator>
  <cp:keywords/>
  <dc:description/>
  <cp:lastModifiedBy>niedzwieckiw</cp:lastModifiedBy>
  <cp:revision>1</cp:revision>
  <dcterms:created xsi:type="dcterms:W3CDTF">2021-09-09T04:02:00Z</dcterms:created>
  <dcterms:modified xsi:type="dcterms:W3CDTF">2021-09-09T04:02:00Z</dcterms:modified>
</cp:coreProperties>
</file>