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0B2A6" w14:textId="77777777" w:rsidR="00D52A22" w:rsidRPr="003672AE" w:rsidRDefault="00D52A22" w:rsidP="00D52A22">
      <w:pPr>
        <w:spacing w:before="40" w:after="40"/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Załącznik nr 1 - </w:t>
      </w:r>
      <w:r w:rsidRPr="003672AE">
        <w:rPr>
          <w:rFonts w:ascii="Tahoma" w:hAnsi="Tahoma" w:cs="Tahoma"/>
          <w:b/>
          <w:sz w:val="16"/>
          <w:szCs w:val="18"/>
        </w:rPr>
        <w:t xml:space="preserve">Formularz oferty </w:t>
      </w:r>
    </w:p>
    <w:p w14:paraId="09127EBF" w14:textId="77777777" w:rsidR="00D52A22" w:rsidRPr="003672AE" w:rsidRDefault="00D52A22" w:rsidP="00D52A22">
      <w:pPr>
        <w:spacing w:before="40" w:after="40"/>
        <w:jc w:val="center"/>
        <w:rPr>
          <w:rFonts w:ascii="Tahoma" w:hAnsi="Tahoma" w:cs="Tahoma"/>
          <w:b/>
          <w:sz w:val="28"/>
          <w:szCs w:val="32"/>
        </w:rPr>
      </w:pPr>
      <w:r w:rsidRPr="003672AE">
        <w:rPr>
          <w:rFonts w:ascii="Tahoma" w:hAnsi="Tahoma" w:cs="Tahoma"/>
          <w:b/>
          <w:sz w:val="28"/>
          <w:szCs w:val="32"/>
        </w:rPr>
        <w:t>O F E R T A</w:t>
      </w:r>
    </w:p>
    <w:p w14:paraId="2595235B" w14:textId="77777777" w:rsidR="00D52A22" w:rsidRPr="003672AE" w:rsidRDefault="00D52A22" w:rsidP="00D52A22">
      <w:pPr>
        <w:spacing w:before="40" w:after="40"/>
        <w:jc w:val="center"/>
        <w:rPr>
          <w:rFonts w:ascii="Tahoma" w:hAnsi="Tahoma" w:cs="Tahoma"/>
          <w:sz w:val="18"/>
        </w:rPr>
      </w:pPr>
      <w:r w:rsidRPr="003672AE">
        <w:rPr>
          <w:rFonts w:ascii="Tahoma" w:hAnsi="Tahoma" w:cs="Tahoma"/>
          <w:sz w:val="18"/>
        </w:rPr>
        <w:t>na roboty budowlane:</w:t>
      </w:r>
    </w:p>
    <w:p w14:paraId="657A15D9" w14:textId="77777777" w:rsidR="00D52A22" w:rsidRPr="001B4798" w:rsidRDefault="00D52A22" w:rsidP="00D52A22">
      <w:pPr>
        <w:spacing w:before="120"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B4798">
        <w:rPr>
          <w:rFonts w:ascii="Arial" w:eastAsia="Calibri" w:hAnsi="Arial" w:cs="Arial"/>
          <w:b/>
          <w:bCs/>
          <w:sz w:val="20"/>
          <w:szCs w:val="20"/>
          <w:lang w:eastAsia="en-US"/>
        </w:rPr>
        <w:t>Wykonanie termomodernizacji wraz z dociepleniem dachu oraz likwidacja pęknięć murów metodą ,,zszywania” budynku mieszkalnego przy ul. Limanowskiego 12-14 w Kędzierzynie-Koźlu</w:t>
      </w:r>
    </w:p>
    <w:p w14:paraId="17A52417" w14:textId="77777777" w:rsidR="00D52A22" w:rsidRPr="003672AE" w:rsidRDefault="00D52A22" w:rsidP="00D52A22">
      <w:pPr>
        <w:spacing w:before="40" w:after="40"/>
        <w:jc w:val="center"/>
        <w:rPr>
          <w:rFonts w:ascii="Tahoma" w:hAnsi="Tahoma" w:cs="Tahoma"/>
          <w:sz w:val="18"/>
        </w:rPr>
      </w:pPr>
    </w:p>
    <w:p w14:paraId="35663C4E" w14:textId="77777777" w:rsidR="00D52A22" w:rsidRPr="003672AE" w:rsidRDefault="00D52A22" w:rsidP="00D52A22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20"/>
        </w:rPr>
      </w:pPr>
      <w:r w:rsidRPr="003672AE">
        <w:rPr>
          <w:rFonts w:ascii="Tahoma" w:hAnsi="Tahoma" w:cs="Tahoma"/>
          <w:b/>
          <w:sz w:val="18"/>
          <w:szCs w:val="20"/>
        </w:rPr>
        <w:t>ZAMAWIAJĄCY:</w:t>
      </w:r>
      <w:r w:rsidRPr="003672AE">
        <w:rPr>
          <w:rFonts w:ascii="Tahoma" w:hAnsi="Tahoma" w:cs="Tahoma"/>
          <w:b/>
          <w:sz w:val="18"/>
          <w:szCs w:val="20"/>
        </w:rPr>
        <w:br/>
      </w:r>
      <w:r>
        <w:rPr>
          <w:rFonts w:ascii="Tahoma" w:hAnsi="Tahoma" w:cs="Tahoma"/>
          <w:b/>
          <w:sz w:val="18"/>
          <w:szCs w:val="20"/>
        </w:rPr>
        <w:t>Miejski Zarząd Budynków Komunalnych w Kędzierzynie-Koźlu ul. Grunwaldzka 6 47-220 Kędzierzyn-Koźle.</w:t>
      </w:r>
    </w:p>
    <w:p w14:paraId="2E244DC9" w14:textId="77777777" w:rsidR="00D52A22" w:rsidRPr="003672AE" w:rsidRDefault="00D52A22" w:rsidP="00D52A22">
      <w:pPr>
        <w:spacing w:before="120" w:after="120"/>
        <w:ind w:left="284"/>
        <w:jc w:val="both"/>
        <w:rPr>
          <w:rFonts w:ascii="Tahoma" w:hAnsi="Tahoma" w:cs="Tahoma"/>
          <w:b/>
          <w:sz w:val="16"/>
          <w:szCs w:val="18"/>
        </w:rPr>
      </w:pPr>
    </w:p>
    <w:p w14:paraId="41C8DC81" w14:textId="77777777" w:rsidR="00D52A22" w:rsidRPr="003672AE" w:rsidRDefault="00D52A22" w:rsidP="00D52A22">
      <w:pPr>
        <w:numPr>
          <w:ilvl w:val="2"/>
          <w:numId w:val="2"/>
        </w:numPr>
        <w:spacing w:before="120" w:after="120" w:line="276" w:lineRule="auto"/>
        <w:ind w:left="567" w:hanging="709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28"/>
        <w:gridCol w:w="2466"/>
        <w:gridCol w:w="1879"/>
        <w:gridCol w:w="1619"/>
      </w:tblGrid>
      <w:tr w:rsidR="00D52A22" w:rsidRPr="003672AE" w14:paraId="4E277AB6" w14:textId="77777777" w:rsidTr="001719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1B73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FBC5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8B1C" w14:textId="77777777" w:rsidR="00D52A22" w:rsidRPr="003672AE" w:rsidRDefault="00D52A22" w:rsidP="001719FC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  <w:r w:rsidRPr="003672AE"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8325" w14:textId="77777777" w:rsidR="00D52A22" w:rsidRPr="003672AE" w:rsidRDefault="00D52A22" w:rsidP="001719FC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F156" w14:textId="77777777" w:rsidR="00D52A22" w:rsidRPr="003672AE" w:rsidRDefault="00D52A22" w:rsidP="001719FC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NR REJESTRU np. KRS</w:t>
            </w:r>
          </w:p>
        </w:tc>
      </w:tr>
      <w:tr w:rsidR="00D52A22" w:rsidRPr="003672AE" w14:paraId="68A7C24C" w14:textId="77777777" w:rsidTr="001719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655E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B66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99A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B65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4AC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52A22" w:rsidRPr="003672AE" w14:paraId="5BA7602E" w14:textId="77777777" w:rsidTr="001719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952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CDFE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3BF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47F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B5F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F21A84A" w14:textId="77777777" w:rsidR="00D52A22" w:rsidRPr="003672AE" w:rsidRDefault="00D52A22" w:rsidP="00D52A22">
      <w:pPr>
        <w:jc w:val="both"/>
        <w:rPr>
          <w:rFonts w:ascii="Tahoma" w:hAnsi="Tahoma" w:cs="Tahoma"/>
          <w:b/>
          <w:sz w:val="18"/>
          <w:szCs w:val="18"/>
          <w:lang w:val="de-DE"/>
        </w:rPr>
      </w:pPr>
    </w:p>
    <w:p w14:paraId="09420816" w14:textId="77777777" w:rsidR="00D52A22" w:rsidRPr="003672AE" w:rsidRDefault="00D52A22" w:rsidP="00D52A22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  <w:lang w:val="de-DE"/>
        </w:rPr>
        <w:t xml:space="preserve">Dane </w:t>
      </w:r>
      <w:r w:rsidRPr="003672AE">
        <w:rPr>
          <w:rFonts w:ascii="Tahoma" w:hAnsi="Tahoma" w:cs="Tahoma"/>
          <w:b/>
          <w:sz w:val="18"/>
          <w:szCs w:val="18"/>
        </w:rPr>
        <w:t>kontaktowe</w:t>
      </w:r>
      <w:r w:rsidRPr="003672AE">
        <w:rPr>
          <w:rFonts w:ascii="Tahoma" w:hAnsi="Tahoma" w:cs="Tahoma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6327"/>
      </w:tblGrid>
      <w:tr w:rsidR="00D52A22" w:rsidRPr="003672AE" w14:paraId="5F5ED8C7" w14:textId="77777777" w:rsidTr="001719FC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85E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36B7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52A22" w:rsidRPr="003672AE" w14:paraId="611581F9" w14:textId="77777777" w:rsidTr="001719FC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4360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818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D52A22" w:rsidRPr="003672AE" w14:paraId="01B85C79" w14:textId="77777777" w:rsidTr="001719FC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24D2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D54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D52A22" w:rsidRPr="003672AE" w14:paraId="53D19681" w14:textId="77777777" w:rsidTr="001719FC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2FFA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F22" w14:textId="77777777" w:rsidR="00D52A22" w:rsidRPr="003672AE" w:rsidRDefault="00D52A22" w:rsidP="001719F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</w:tbl>
    <w:p w14:paraId="2A87B3D2" w14:textId="77777777" w:rsidR="00D52A22" w:rsidRPr="003672AE" w:rsidRDefault="00D52A22" w:rsidP="00D52A22">
      <w:pPr>
        <w:jc w:val="both"/>
        <w:rPr>
          <w:rFonts w:ascii="Tahoma" w:hAnsi="Tahoma" w:cs="Tahoma"/>
          <w:b/>
          <w:sz w:val="16"/>
          <w:szCs w:val="18"/>
          <w:lang w:val="de-DE"/>
        </w:rPr>
      </w:pPr>
    </w:p>
    <w:p w14:paraId="330A5AC7" w14:textId="77777777" w:rsidR="00D52A22" w:rsidRPr="003672AE" w:rsidRDefault="00D52A22" w:rsidP="00D52A22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 xml:space="preserve">Oferujemy wykonanie przedmiotu zamówienia zgodnie z warunkami zawartymi w SWZ </w:t>
      </w:r>
      <w:r w:rsidRPr="003672AE">
        <w:rPr>
          <w:rFonts w:ascii="Tahoma" w:hAnsi="Tahoma" w:cs="Tahoma"/>
          <w:b/>
          <w:sz w:val="18"/>
          <w:szCs w:val="18"/>
        </w:rPr>
        <w:br/>
        <w:t>i wg poniższych danych</w:t>
      </w:r>
      <w:r w:rsidRPr="003672AE">
        <w:rPr>
          <w:rFonts w:ascii="Tahoma" w:hAnsi="Tahoma" w:cs="Tahoma"/>
          <w:sz w:val="18"/>
          <w:szCs w:val="18"/>
        </w:rPr>
        <w:t>:</w:t>
      </w:r>
    </w:p>
    <w:p w14:paraId="2F4955D1" w14:textId="77777777" w:rsidR="00D52A22" w:rsidRPr="003672AE" w:rsidRDefault="00D52A22" w:rsidP="00D52A22">
      <w:pPr>
        <w:numPr>
          <w:ilvl w:val="0"/>
          <w:numId w:val="6"/>
        </w:numPr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Zapoznałem(liśmy) się z treścią SWZ dla niniejszego zamówienia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i nie wnosimy do niej uwag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.</w:t>
      </w:r>
    </w:p>
    <w:p w14:paraId="2B6DFE61" w14:textId="77777777" w:rsidR="00D52A22" w:rsidRPr="003672AE" w:rsidRDefault="00D52A22" w:rsidP="00D52A22">
      <w:pPr>
        <w:numPr>
          <w:ilvl w:val="0"/>
          <w:numId w:val="6"/>
        </w:numPr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Gwarantuję(my) wykonanie niniejszego zamówienia zgodnie z treścią: SWZ, wyjaśnień do SWZ oraz jej modyfikacji.</w:t>
      </w:r>
    </w:p>
    <w:p w14:paraId="35C4A5B5" w14:textId="77777777" w:rsidR="00D52A22" w:rsidRPr="00AF0707" w:rsidRDefault="00D52A22" w:rsidP="00D52A22">
      <w:pPr>
        <w:numPr>
          <w:ilvl w:val="0"/>
          <w:numId w:val="6"/>
        </w:numPr>
        <w:tabs>
          <w:tab w:val="left" w:pos="-142"/>
        </w:tabs>
        <w:spacing w:before="120" w:after="60" w:line="276" w:lineRule="auto"/>
        <w:ind w:left="284" w:hanging="426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 xml:space="preserve">Całkowita cena 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netto i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>brutto wykonania przedmiotu zamówienia określonego SWZ wynosi:</w:t>
      </w:r>
      <w:r w:rsidRPr="003672AE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eastAsia="x-none"/>
        </w:rPr>
        <w:t>(wartość oceniana)</w:t>
      </w:r>
    </w:p>
    <w:p w14:paraId="5415DBC2" w14:textId="77777777" w:rsidR="00D52A22" w:rsidRPr="00AF0707" w:rsidRDefault="00D52A22" w:rsidP="00D52A22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D52A22" w:rsidRPr="00AF0707" w14:paraId="49557EA6" w14:textId="77777777" w:rsidTr="001719FC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747F" w14:textId="77777777" w:rsidR="00D52A22" w:rsidRPr="00AF0707" w:rsidRDefault="00D52A22" w:rsidP="001719F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2E0FDE" w14:textId="77777777" w:rsidR="00D52A22" w:rsidRPr="00AF0707" w:rsidRDefault="00D52A22" w:rsidP="001719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886D" w14:textId="77777777" w:rsidR="00D52A22" w:rsidRPr="00AF0707" w:rsidRDefault="00D52A22" w:rsidP="001719F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3569BB" w14:textId="77777777" w:rsidR="00D52A22" w:rsidRPr="00AF0707" w:rsidRDefault="00D52A22" w:rsidP="001719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043F" w14:textId="77777777" w:rsidR="00D52A22" w:rsidRPr="00AF0707" w:rsidRDefault="00D52A22" w:rsidP="001719F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7DD281" w14:textId="77777777" w:rsidR="00D52A22" w:rsidRPr="00AF0707" w:rsidRDefault="00D52A22" w:rsidP="001719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951A" w14:textId="77777777" w:rsidR="00D52A22" w:rsidRPr="00AF0707" w:rsidRDefault="00D52A22" w:rsidP="001719F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CC1D232" w14:textId="77777777" w:rsidR="00D52A22" w:rsidRPr="00AF0707" w:rsidRDefault="00D52A22" w:rsidP="001719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BA81" w14:textId="77777777" w:rsidR="00D52A22" w:rsidRPr="00AF0707" w:rsidRDefault="00D52A22" w:rsidP="001719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64C7E6" w14:textId="77777777" w:rsidR="00D52A22" w:rsidRPr="00AF0707" w:rsidRDefault="00D52A22" w:rsidP="001719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D52A22" w:rsidRPr="00AF0707" w14:paraId="416A0238" w14:textId="77777777" w:rsidTr="001719FC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73B4" w14:textId="77777777" w:rsidR="00D52A22" w:rsidRPr="00AF0707" w:rsidRDefault="00D52A22" w:rsidP="001719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BB295" w14:textId="77777777" w:rsidR="00D52A22" w:rsidRPr="00AF0707" w:rsidRDefault="00D52A22" w:rsidP="001719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Limanowskiego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ED113" w14:textId="77777777" w:rsidR="00D52A22" w:rsidRPr="00AF0707" w:rsidRDefault="00D52A22" w:rsidP="001719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A2A9" w14:textId="77777777" w:rsidR="00D52A22" w:rsidRPr="00AF0707" w:rsidRDefault="00D52A22" w:rsidP="001719FC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28A7" w14:textId="77777777" w:rsidR="00D52A22" w:rsidRPr="00AF0707" w:rsidRDefault="00D52A22" w:rsidP="001719FC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60CA" w14:textId="77777777" w:rsidR="00D52A22" w:rsidRPr="00AF0707" w:rsidRDefault="00D52A22" w:rsidP="001719FC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1AE3FA35" w14:textId="77777777" w:rsidR="00D52A22" w:rsidRPr="00AF0707" w:rsidRDefault="00D52A22" w:rsidP="00D52A22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37029141" w14:textId="77777777" w:rsidR="00D52A22" w:rsidRPr="00905824" w:rsidRDefault="00D52A22" w:rsidP="00D52A22">
      <w:pPr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4165F9">
        <w:rPr>
          <w:rFonts w:ascii="Tahoma" w:hAnsi="Tahoma" w:cs="Tahoma"/>
          <w:b/>
          <w:bCs/>
          <w:sz w:val="18"/>
          <w:szCs w:val="18"/>
          <w:u w:val="single"/>
        </w:rPr>
        <w:t xml:space="preserve">Szczegółowy zakres robót określa przedmiar robót stanowiący materiał pomocniczy </w:t>
      </w:r>
    </w:p>
    <w:p w14:paraId="788B47D2" w14:textId="77777777" w:rsidR="00D52A22" w:rsidRPr="003672AE" w:rsidRDefault="00D52A22" w:rsidP="00D52A22">
      <w:pPr>
        <w:numPr>
          <w:ilvl w:val="0"/>
          <w:numId w:val="6"/>
        </w:numPr>
        <w:tabs>
          <w:tab w:val="left" w:pos="-142"/>
        </w:tabs>
        <w:spacing w:before="120" w:after="60" w:line="276" w:lineRule="auto"/>
        <w:ind w:left="284" w:hanging="426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Termin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wykonania zamówienia</w:t>
      </w:r>
      <w:r w:rsidRPr="003672AE">
        <w:rPr>
          <w:rFonts w:ascii="Tahoma" w:eastAsia="Calibri" w:hAnsi="Tahoma" w:cs="Tahoma"/>
          <w:bCs/>
          <w:iCs/>
          <w:sz w:val="18"/>
          <w:szCs w:val="18"/>
          <w:lang w:eastAsia="x-none"/>
        </w:rPr>
        <w:t xml:space="preserve"> wynosi: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nie dłużej niż do 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31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.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08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.202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2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r.</w:t>
      </w:r>
      <w:r w:rsidRPr="00905824">
        <w:rPr>
          <w:rFonts w:ascii="Tahoma" w:eastAsia="Calibri" w:hAnsi="Tahoma" w:cs="Tahoma"/>
          <w:b/>
          <w:sz w:val="18"/>
          <w:szCs w:val="18"/>
          <w:lang w:eastAsia="en-US"/>
        </w:rPr>
        <w:t xml:space="preserve">                                                      </w:t>
      </w:r>
    </w:p>
    <w:p w14:paraId="124F41FF" w14:textId="77777777" w:rsidR="00D52A22" w:rsidRPr="003672AE" w:rsidRDefault="00D52A22" w:rsidP="00D52A22">
      <w:pPr>
        <w:numPr>
          <w:ilvl w:val="0"/>
          <w:numId w:val="6"/>
        </w:numPr>
        <w:spacing w:before="120" w:after="60"/>
        <w:ind w:left="284" w:hanging="426"/>
        <w:jc w:val="both"/>
        <w:outlineLvl w:val="4"/>
        <w:rPr>
          <w:rFonts w:ascii="Tahoma" w:hAnsi="Tahoma"/>
          <w:i/>
          <w:color w:val="0000FF"/>
          <w:sz w:val="18"/>
          <w:lang w:val="x-none"/>
        </w:rPr>
      </w:pPr>
      <w:r w:rsidRPr="003672AE">
        <w:rPr>
          <w:rFonts w:ascii="Tahoma" w:hAnsi="Tahoma"/>
          <w:sz w:val="18"/>
        </w:rPr>
        <w:t>Okres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udzielonej przez nas </w:t>
      </w:r>
      <w:r w:rsidRPr="003672AE">
        <w:rPr>
          <w:rFonts w:ascii="Tahoma" w:hAnsi="Tahoma"/>
          <w:b/>
          <w:sz w:val="18"/>
          <w:lang w:val="x-none"/>
        </w:rPr>
        <w:t>gwarancji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wynosi: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……... miesięcy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licząc od daty protokołu odbioru końcowego 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robót</w:t>
      </w:r>
      <w:r w:rsidRPr="003672AE">
        <w:rPr>
          <w:rFonts w:ascii="Tahoma" w:hAnsi="Tahoma"/>
          <w:i/>
          <w:color w:val="0000FF"/>
          <w:sz w:val="18"/>
          <w:lang w:val="x-none"/>
        </w:rPr>
        <w:t>(wartość oceniana)</w:t>
      </w:r>
    </w:p>
    <w:p w14:paraId="05A38D1C" w14:textId="77777777" w:rsidR="00D52A22" w:rsidRPr="003672AE" w:rsidRDefault="00D52A22" w:rsidP="00D52A22">
      <w:pPr>
        <w:spacing w:before="120" w:after="60" w:line="276" w:lineRule="auto"/>
        <w:ind w:left="360"/>
        <w:jc w:val="both"/>
        <w:outlineLvl w:val="4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/>
          <w:i/>
          <w:sz w:val="16"/>
        </w:rPr>
        <w:t xml:space="preserve">                                       </w:t>
      </w:r>
      <w:r w:rsidRPr="003672AE">
        <w:rPr>
          <w:rFonts w:ascii="Tahoma" w:hAnsi="Tahoma"/>
          <w:i/>
          <w:sz w:val="16"/>
          <w:lang w:val="x-none"/>
        </w:rPr>
        <w:t xml:space="preserve">(nie krótszy niż </w:t>
      </w:r>
      <w:r>
        <w:rPr>
          <w:rFonts w:ascii="Tahoma" w:hAnsi="Tahoma"/>
          <w:i/>
          <w:sz w:val="16"/>
        </w:rPr>
        <w:t>36</w:t>
      </w:r>
      <w:r w:rsidRPr="003672AE">
        <w:rPr>
          <w:rFonts w:ascii="Tahoma" w:hAnsi="Tahoma"/>
          <w:i/>
          <w:sz w:val="16"/>
          <w:lang w:val="x-none"/>
        </w:rPr>
        <w:t xml:space="preserve"> miesi</w:t>
      </w:r>
      <w:r>
        <w:rPr>
          <w:rFonts w:ascii="Tahoma" w:hAnsi="Tahoma"/>
          <w:i/>
          <w:sz w:val="16"/>
        </w:rPr>
        <w:t>ęcy</w:t>
      </w:r>
      <w:r w:rsidRPr="003672AE">
        <w:rPr>
          <w:rFonts w:ascii="Tahoma" w:hAnsi="Tahoma"/>
          <w:i/>
          <w:sz w:val="16"/>
          <w:lang w:val="x-none"/>
        </w:rPr>
        <w:t xml:space="preserve"> gwarancji, max oceniany </w:t>
      </w:r>
      <w:r>
        <w:rPr>
          <w:rFonts w:ascii="Tahoma" w:hAnsi="Tahoma"/>
          <w:i/>
          <w:sz w:val="16"/>
        </w:rPr>
        <w:t>60</w:t>
      </w:r>
      <w:r w:rsidRPr="003672AE">
        <w:rPr>
          <w:rFonts w:ascii="Tahoma" w:hAnsi="Tahoma"/>
          <w:i/>
          <w:sz w:val="16"/>
          <w:lang w:val="x-none"/>
        </w:rPr>
        <w:t xml:space="preserve"> miesięcy).</w:t>
      </w:r>
    </w:p>
    <w:p w14:paraId="6E692ADC" w14:textId="77777777" w:rsidR="00D52A22" w:rsidRPr="003672AE" w:rsidRDefault="00D52A22" w:rsidP="00D52A22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Akceptuję(</w:t>
      </w:r>
      <w:proofErr w:type="spellStart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) bez zastrzeżeń warunk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i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płatności 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zawarte w projektowanych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postanowienia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ch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umowy.</w:t>
      </w:r>
    </w:p>
    <w:p w14:paraId="539E22E5" w14:textId="77777777" w:rsidR="00D52A22" w:rsidRPr="003672AE" w:rsidRDefault="00D52A22" w:rsidP="00D52A22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 przypadku uznania mojej (naszej) oferty za najkorzystniejszą, umowę zobowiązuję(</w:t>
      </w:r>
      <w:proofErr w:type="spellStart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) się zawrzeć 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 xml:space="preserve">              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 miejscu i terminie jakie zostaną wskazane przez Zamawiającego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>.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</w:p>
    <w:p w14:paraId="74AD9776" w14:textId="77777777" w:rsidR="00D52A22" w:rsidRPr="003672AE" w:rsidRDefault="00D52A22" w:rsidP="00D52A22">
      <w:pPr>
        <w:numPr>
          <w:ilvl w:val="0"/>
          <w:numId w:val="6"/>
        </w:numPr>
        <w:tabs>
          <w:tab w:val="left" w:pos="284"/>
        </w:tabs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Oświadczam, że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nie polegam*/polegam*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na zasobach innych podmiotów. </w:t>
      </w:r>
    </w:p>
    <w:p w14:paraId="429875C4" w14:textId="77777777" w:rsidR="00D52A22" w:rsidRPr="003672AE" w:rsidRDefault="00D52A22" w:rsidP="00D52A22">
      <w:pPr>
        <w:tabs>
          <w:tab w:val="left" w:pos="284"/>
        </w:tabs>
        <w:ind w:left="720"/>
        <w:contextualSpacing/>
        <w:jc w:val="both"/>
        <w:outlineLvl w:val="4"/>
        <w:rPr>
          <w:rFonts w:ascii="Tahoma" w:eastAsia="Calibri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eastAsia="Calibri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5"/>
        <w:gridCol w:w="4527"/>
      </w:tblGrid>
      <w:tr w:rsidR="00D52A22" w:rsidRPr="003672AE" w14:paraId="76131726" w14:textId="77777777" w:rsidTr="001719FC">
        <w:tc>
          <w:tcPr>
            <w:tcW w:w="2502" w:type="pct"/>
          </w:tcPr>
          <w:p w14:paraId="6DEAA941" w14:textId="77777777" w:rsidR="00D52A22" w:rsidRPr="003672AE" w:rsidRDefault="00D52A22" w:rsidP="001719FC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  <w:t>Nazwa i adres podmiotu udostępniającego zasób Wykonawcy</w:t>
            </w:r>
          </w:p>
        </w:tc>
        <w:tc>
          <w:tcPr>
            <w:tcW w:w="2498" w:type="pct"/>
          </w:tcPr>
          <w:p w14:paraId="5E6C26A3" w14:textId="77777777" w:rsidR="00D52A22" w:rsidRPr="003672AE" w:rsidRDefault="00D52A22" w:rsidP="001719FC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  <w:t>Zdolności techniczne lub zawodowe lub sytuacja finansowa lub ekonomiczna udostępniana Wykonawcy przez podmiot udostępniający zasoby</w:t>
            </w:r>
          </w:p>
        </w:tc>
      </w:tr>
      <w:tr w:rsidR="00D52A22" w:rsidRPr="003672AE" w14:paraId="6BE81A4A" w14:textId="77777777" w:rsidTr="001719FC">
        <w:tc>
          <w:tcPr>
            <w:tcW w:w="2502" w:type="pct"/>
          </w:tcPr>
          <w:p w14:paraId="556C0823" w14:textId="77777777" w:rsidR="00D52A22" w:rsidRPr="003672AE" w:rsidRDefault="00D52A22" w:rsidP="001719FC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98" w:type="pct"/>
          </w:tcPr>
          <w:p w14:paraId="2C80FFF5" w14:textId="77777777" w:rsidR="00D52A22" w:rsidRPr="003672AE" w:rsidRDefault="00D52A22" w:rsidP="001719FC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4245833E" w14:textId="77777777" w:rsidR="00D52A22" w:rsidRPr="003672AE" w:rsidRDefault="00D52A22" w:rsidP="00D52A22">
      <w:pPr>
        <w:tabs>
          <w:tab w:val="left" w:pos="284"/>
        </w:tabs>
        <w:spacing w:before="120" w:after="60" w:line="276" w:lineRule="auto"/>
        <w:ind w:left="284"/>
        <w:jc w:val="both"/>
        <w:outlineLvl w:val="4"/>
        <w:rPr>
          <w:rFonts w:ascii="Tahoma" w:hAnsi="Tahoma" w:cs="Tahoma"/>
          <w:bCs/>
          <w:iCs/>
          <w:sz w:val="14"/>
          <w:szCs w:val="18"/>
          <w:lang w:eastAsia="x-none"/>
        </w:rPr>
      </w:pPr>
      <w:r w:rsidRPr="003672AE">
        <w:rPr>
          <w:rFonts w:ascii="Tahoma" w:hAnsi="Tahoma" w:cs="Tahoma"/>
          <w:sz w:val="14"/>
          <w:szCs w:val="18"/>
        </w:rPr>
        <w:t>(</w:t>
      </w:r>
      <w:r w:rsidRPr="003672AE">
        <w:rPr>
          <w:rFonts w:ascii="Tahoma" w:hAnsi="Tahoma" w:cs="Tahoma"/>
          <w:i/>
          <w:iCs/>
          <w:sz w:val="14"/>
          <w:szCs w:val="18"/>
        </w:rPr>
        <w:t>w przypadku nie wskazania podmiotu udostępniającego zasób Wykonawcy, Wykonawca samodzielnie będzie wykazywał spełnianie warunków udziału w postępowaniu oraz nie będzie polegał w późniejszym terminie na zasobach podmiotów je udostępniających).</w:t>
      </w:r>
    </w:p>
    <w:p w14:paraId="7FC8ACD3" w14:textId="77777777" w:rsidR="00D52A22" w:rsidRPr="003672AE" w:rsidRDefault="00D52A22" w:rsidP="00D52A22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Uwaga:</w:t>
      </w:r>
    </w:p>
    <w:p w14:paraId="509B098C" w14:textId="77777777" w:rsidR="00D52A22" w:rsidRPr="003672AE" w:rsidRDefault="00D52A22" w:rsidP="00D52A22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W przypadku polegania na zasobach podmiotów udostępniających zasób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Wykonawca zobowiązany jest do złożenia wraz z ofertą</w:t>
      </w:r>
    </w:p>
    <w:p w14:paraId="66CA131A" w14:textId="77777777" w:rsidR="00D52A22" w:rsidRPr="003672AE" w:rsidRDefault="00D52A22" w:rsidP="00D52A22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>- z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obowiązania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, o którym mowa w punkcie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7.3  i 7.4 SWZ</w:t>
      </w:r>
    </w:p>
    <w:p w14:paraId="714BC514" w14:textId="77777777" w:rsidR="00D52A22" w:rsidRPr="003672AE" w:rsidRDefault="00D52A22" w:rsidP="00D52A22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oświadczenia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, o którym mowa w punkcie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7.5 SWZ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dla podmiotu udostępniającego zasób</w:t>
      </w:r>
    </w:p>
    <w:p w14:paraId="02D47B0B" w14:textId="77777777" w:rsidR="00D52A22" w:rsidRPr="003672AE" w:rsidRDefault="00D52A22" w:rsidP="00D52A22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>potwierdzającego, że osoba działająca w imieniu podmiotu udostępniającego Wykonawcy zasób jest umocowana do jego reprezentowania.,</w:t>
      </w:r>
    </w:p>
    <w:p w14:paraId="2C810254" w14:textId="77777777" w:rsidR="00D52A22" w:rsidRPr="003672AE" w:rsidRDefault="00D52A22" w:rsidP="00D52A22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pełnomocnictwo lub inny dokument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potwierdzający umocowanie do reprezentowania podmiotu udostępniającego zasób, gdy umocowanie osoby składającej ofertę nie wynika z dokumentów opisanych powyżej),</w:t>
      </w:r>
    </w:p>
    <w:p w14:paraId="6C43263C" w14:textId="77777777" w:rsidR="00D52A22" w:rsidRPr="003672AE" w:rsidRDefault="00D52A22" w:rsidP="00D52A22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671EB4D8" w14:textId="77777777" w:rsidR="00D52A22" w:rsidRPr="003672AE" w:rsidRDefault="00D52A22" w:rsidP="00D52A22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265"/>
        <w:gridCol w:w="4265"/>
      </w:tblGrid>
      <w:tr w:rsidR="00D52A22" w:rsidRPr="003672AE" w14:paraId="40558A55" w14:textId="77777777" w:rsidTr="001719F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B5C9" w14:textId="77777777" w:rsidR="00D52A22" w:rsidRPr="003672AE" w:rsidRDefault="00D52A22" w:rsidP="001719FC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lp.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A867" w14:textId="77777777" w:rsidR="00D52A22" w:rsidRPr="003672AE" w:rsidRDefault="00D52A22" w:rsidP="001719FC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6E973CB9" w14:textId="77777777" w:rsidR="00D52A22" w:rsidRPr="003672AE" w:rsidRDefault="00D52A22" w:rsidP="00D52A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672A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których wykonanie Wykonawca zamierza powierzyć podwykonawcom</w:t>
            </w:r>
          </w:p>
          <w:p w14:paraId="3B018616" w14:textId="77777777" w:rsidR="00D52A22" w:rsidRPr="003672AE" w:rsidRDefault="00D52A22" w:rsidP="001719FC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BDA7" w14:textId="77777777" w:rsidR="00D52A22" w:rsidRPr="003672AE" w:rsidRDefault="00D52A22" w:rsidP="001719FC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podwykonawcy (o ile są znane)</w:t>
            </w:r>
          </w:p>
        </w:tc>
      </w:tr>
      <w:tr w:rsidR="00D52A22" w:rsidRPr="003672AE" w14:paraId="7AA620E3" w14:textId="77777777" w:rsidTr="001719F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B07A" w14:textId="77777777" w:rsidR="00D52A22" w:rsidRPr="003672AE" w:rsidRDefault="00D52A22" w:rsidP="001719FC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ABD" w14:textId="77777777" w:rsidR="00D52A22" w:rsidRPr="003672AE" w:rsidRDefault="00D52A22" w:rsidP="001719FC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D5E" w14:textId="77777777" w:rsidR="00D52A22" w:rsidRPr="003672AE" w:rsidRDefault="00D52A22" w:rsidP="001719FC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D52A22" w:rsidRPr="003672AE" w14:paraId="1CEAD942" w14:textId="77777777" w:rsidTr="001719F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9A7A" w14:textId="77777777" w:rsidR="00D52A22" w:rsidRPr="003672AE" w:rsidRDefault="00D52A22" w:rsidP="001719FC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775" w14:textId="77777777" w:rsidR="00D52A22" w:rsidRPr="003672AE" w:rsidRDefault="00D52A22" w:rsidP="001719FC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4E1" w14:textId="77777777" w:rsidR="00D52A22" w:rsidRPr="003672AE" w:rsidRDefault="00D52A22" w:rsidP="001719FC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789D7152" w14:textId="77777777" w:rsidR="00D52A22" w:rsidRPr="003672AE" w:rsidRDefault="00D52A22" w:rsidP="00D52A22">
      <w:pPr>
        <w:spacing w:before="120" w:after="60" w:line="276" w:lineRule="auto"/>
        <w:ind w:left="426"/>
        <w:jc w:val="both"/>
        <w:outlineLvl w:val="4"/>
        <w:rPr>
          <w:rFonts w:ascii="Tahoma" w:hAnsi="Tahoma" w:cs="Tahoma"/>
          <w:bCs/>
          <w:iCs/>
          <w:sz w:val="14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4B114768" w14:textId="77777777" w:rsidR="00D52A22" w:rsidRPr="003672AE" w:rsidRDefault="00D52A22" w:rsidP="00D52A22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Oświadczam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,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że niżej wymienieni Wykonawcy wspólnie ubiegający się o udzielenie zamówienia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(konsorcjum)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wykonają następujące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zakres robót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składając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y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się na przedmiot zamówienia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2"/>
        <w:gridCol w:w="2912"/>
        <w:gridCol w:w="5192"/>
      </w:tblGrid>
      <w:tr w:rsidR="00D52A22" w:rsidRPr="003672AE" w14:paraId="32DF9942" w14:textId="77777777" w:rsidTr="001719FC">
        <w:tc>
          <w:tcPr>
            <w:tcW w:w="533" w:type="dxa"/>
          </w:tcPr>
          <w:p w14:paraId="70ED3AEB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L.p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.</w:t>
            </w:r>
          </w:p>
        </w:tc>
        <w:tc>
          <w:tcPr>
            <w:tcW w:w="2977" w:type="dxa"/>
          </w:tcPr>
          <w:p w14:paraId="57FA36EA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5352" w:type="dxa"/>
          </w:tcPr>
          <w:p w14:paraId="35199E6D" w14:textId="77777777" w:rsidR="00D52A22" w:rsidRPr="003672AE" w:rsidRDefault="00D52A22" w:rsidP="001719FC">
            <w:pPr>
              <w:spacing w:before="120" w:after="60" w:line="276" w:lineRule="auto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ZAKRES ROBÓT SKŁADAJĄCY SIĘ NA PRZEDMIOT ZAMÓWIENIA (wykonywane przez konsorcjanta)</w:t>
            </w:r>
          </w:p>
        </w:tc>
      </w:tr>
      <w:tr w:rsidR="00D52A22" w:rsidRPr="003672AE" w14:paraId="56084707" w14:textId="77777777" w:rsidTr="001719FC">
        <w:tc>
          <w:tcPr>
            <w:tcW w:w="533" w:type="dxa"/>
          </w:tcPr>
          <w:p w14:paraId="470754C3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2977" w:type="dxa"/>
          </w:tcPr>
          <w:p w14:paraId="7F4BAA3B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14CEA122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D52A22" w:rsidRPr="003672AE" w14:paraId="77D0DEEB" w14:textId="77777777" w:rsidTr="001719FC">
        <w:tc>
          <w:tcPr>
            <w:tcW w:w="533" w:type="dxa"/>
          </w:tcPr>
          <w:p w14:paraId="1699C1CB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2977" w:type="dxa"/>
          </w:tcPr>
          <w:p w14:paraId="23AC51F4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24D0C2E0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D52A22" w:rsidRPr="003672AE" w14:paraId="183EBA63" w14:textId="77777777" w:rsidTr="001719FC">
        <w:tc>
          <w:tcPr>
            <w:tcW w:w="533" w:type="dxa"/>
          </w:tcPr>
          <w:p w14:paraId="2304CB85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  <w:t>….</w:t>
            </w:r>
          </w:p>
        </w:tc>
        <w:tc>
          <w:tcPr>
            <w:tcW w:w="2977" w:type="dxa"/>
          </w:tcPr>
          <w:p w14:paraId="0A006165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4BA51C62" w14:textId="77777777" w:rsidR="00D52A22" w:rsidRPr="003672AE" w:rsidRDefault="00D52A22" w:rsidP="001719FC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39813930" w14:textId="77777777" w:rsidR="00D52A22" w:rsidRPr="003672AE" w:rsidRDefault="00D52A22" w:rsidP="00D52A22">
      <w:pPr>
        <w:spacing w:before="120" w:after="60" w:line="276" w:lineRule="auto"/>
        <w:ind w:left="426"/>
        <w:jc w:val="both"/>
        <w:outlineLvl w:val="4"/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>(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val="x-none" w:eastAsia="x-none"/>
        </w:rPr>
        <w:t>UWAGA:</w:t>
      </w: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val="x-none" w:eastAsia="x-none"/>
        </w:rPr>
        <w:t xml:space="preserve">pkt. 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eastAsia="x-none"/>
        </w:rPr>
        <w:t>9</w:t>
      </w: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 xml:space="preserve"> dotyczy jedynie Wykonawców wspólnie ubiegających się o udzielenie zamówienia publicznego)</w:t>
      </w:r>
    </w:p>
    <w:p w14:paraId="2D7BBC62" w14:textId="77777777" w:rsidR="00D52A22" w:rsidRPr="003672AE" w:rsidRDefault="00D52A22" w:rsidP="00D52A22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7EF6BC30" w14:textId="77777777" w:rsidR="00D52A22" w:rsidRPr="003672AE" w:rsidRDefault="00D52A22" w:rsidP="00D52A22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 xml:space="preserve">           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 jako takie nie mogą być udostępniane innym uczestnikom niniejszego postępowania.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Strony te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  <w:t xml:space="preserve">wraz </w:t>
      </w:r>
      <w:r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  <w:t xml:space="preserve">                    </w:t>
      </w:r>
      <w:r w:rsidRPr="003672AE"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  <w:t xml:space="preserve">z uzasadnieniem wymaganym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art.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eastAsia="x-none"/>
        </w:rPr>
        <w:t>1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8 ust. 3 ustawy </w:t>
      </w:r>
      <w:proofErr w:type="spellStart"/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>Pzp</w:t>
      </w:r>
      <w:proofErr w:type="spellEnd"/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zostały umieszczone w 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>osobnym pliku, na karcie ”Oferta/Załączniki”, w tabeli ”Część oferty stanowiąca tajemnicę przedsiębiorstwa”, za pomocą opcji ”Załącz plik”.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(Jeżeli nie ma informacji zastrzeżonych Wykonawca w miejsce kropek wpisuje znak „–").</w:t>
      </w:r>
    </w:p>
    <w:p w14:paraId="5A9E6D4E" w14:textId="77777777" w:rsidR="00D52A22" w:rsidRPr="003672AE" w:rsidRDefault="00D52A22" w:rsidP="00D52A22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0AD42A86" w14:textId="77777777" w:rsidR="00D52A22" w:rsidRPr="003672AE" w:rsidRDefault="00D52A22" w:rsidP="00D52A22">
      <w:pPr>
        <w:numPr>
          <w:ilvl w:val="0"/>
          <w:numId w:val="3"/>
        </w:numPr>
        <w:tabs>
          <w:tab w:val="left" w:pos="426"/>
        </w:tabs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wybór oferty nie będzie prowadzić do powstania u Zamawiającego obowiązku podatkowego.</w:t>
      </w:r>
    </w:p>
    <w:p w14:paraId="086FFA59" w14:textId="77777777" w:rsidR="00D52A22" w:rsidRPr="003672AE" w:rsidRDefault="00D52A22" w:rsidP="00D52A22">
      <w:pPr>
        <w:numPr>
          <w:ilvl w:val="0"/>
          <w:numId w:val="3"/>
        </w:numPr>
        <w:tabs>
          <w:tab w:val="left" w:pos="426"/>
        </w:tabs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...........</w:t>
      </w:r>
      <w:r w:rsidRPr="003672AE">
        <w:rPr>
          <w:rFonts w:ascii="Tahoma" w:hAnsi="Tahoma" w:cs="Tahoma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........... </w:t>
      </w:r>
      <w:r w:rsidRPr="003672AE">
        <w:rPr>
          <w:rFonts w:ascii="Tahoma" w:hAnsi="Tahoma" w:cs="Tahoma"/>
          <w:sz w:val="18"/>
          <w:szCs w:val="18"/>
        </w:rPr>
        <w:t>zł netto, stawka VAT maj</w:t>
      </w:r>
      <w:r>
        <w:rPr>
          <w:rFonts w:ascii="Tahoma" w:hAnsi="Tahoma" w:cs="Tahoma"/>
          <w:sz w:val="18"/>
          <w:szCs w:val="18"/>
        </w:rPr>
        <w:t>ą</w:t>
      </w:r>
      <w:r w:rsidRPr="003672AE">
        <w:rPr>
          <w:rFonts w:ascii="Tahoma" w:hAnsi="Tahoma" w:cs="Tahoma"/>
          <w:sz w:val="18"/>
          <w:szCs w:val="18"/>
        </w:rPr>
        <w:t xml:space="preserve">ca zastosowanie ……………..*, </w:t>
      </w:r>
    </w:p>
    <w:p w14:paraId="4AE3ED7E" w14:textId="77777777" w:rsidR="00D52A22" w:rsidRPr="003672AE" w:rsidRDefault="00D52A22" w:rsidP="00D52A22">
      <w:pPr>
        <w:tabs>
          <w:tab w:val="left" w:pos="993"/>
        </w:tabs>
        <w:ind w:left="425" w:hanging="568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3672AE">
        <w:rPr>
          <w:rFonts w:ascii="Tahoma" w:hAnsi="Tahoma" w:cs="Tahoma"/>
          <w:sz w:val="18"/>
          <w:szCs w:val="18"/>
        </w:rPr>
        <w:t>, tj. w przypadku:</w:t>
      </w:r>
    </w:p>
    <w:p w14:paraId="251AC75A" w14:textId="77777777" w:rsidR="00D52A22" w:rsidRPr="003672AE" w:rsidRDefault="00D52A22" w:rsidP="00D52A22">
      <w:pPr>
        <w:numPr>
          <w:ilvl w:val="0"/>
          <w:numId w:val="4"/>
        </w:numPr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wewnątrzwspólnotowego nabycia towarów,</w:t>
      </w:r>
    </w:p>
    <w:p w14:paraId="0F5E939A" w14:textId="77777777" w:rsidR="00D52A22" w:rsidRPr="003672AE" w:rsidRDefault="00D52A22" w:rsidP="00D52A22">
      <w:pPr>
        <w:numPr>
          <w:ilvl w:val="0"/>
          <w:numId w:val="4"/>
        </w:numPr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lastRenderedPageBreak/>
        <w:t xml:space="preserve">importu usług lub importu towarów, z którymi wiąże się obowiązek doliczenia przez zamawiającego przy porównywaniu cen ofertowych podatku VAT. </w:t>
      </w:r>
    </w:p>
    <w:p w14:paraId="3A512E7F" w14:textId="77777777" w:rsidR="00D52A22" w:rsidRPr="003672AE" w:rsidRDefault="00D52A22" w:rsidP="00D52A22">
      <w:pPr>
        <w:ind w:left="425" w:hanging="66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Niepodanie żadnych danych oznacza, że obowiązek podatkowy na zamawiającego nie przechodzi.</w:t>
      </w:r>
    </w:p>
    <w:p w14:paraId="577196C7" w14:textId="77777777" w:rsidR="00D52A22" w:rsidRPr="003672AE" w:rsidRDefault="00D52A22" w:rsidP="00D52A22">
      <w:pPr>
        <w:numPr>
          <w:ilvl w:val="0"/>
          <w:numId w:val="6"/>
        </w:numPr>
        <w:spacing w:before="120" w:after="60" w:line="276" w:lineRule="auto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3BB22590" w14:textId="77777777" w:rsidR="00D52A22" w:rsidRPr="003672AE" w:rsidRDefault="00D52A22" w:rsidP="00D52A22">
      <w:pPr>
        <w:spacing w:before="120" w:after="60" w:line="276" w:lineRule="auto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  <w:lang w:eastAsia="en-US"/>
        </w:rPr>
        <w:footnoteReference w:id="1"/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 wobec osób fizycznych, od których dane osobowe bezpośrednio lub pośrednio pozyskałem w celu ubiegania się o udzielenie zamówienia publicznego w niniejszym postępowaniu.** </w:t>
      </w:r>
    </w:p>
    <w:p w14:paraId="3C57D3EA" w14:textId="77777777" w:rsidR="00D52A22" w:rsidRPr="003672AE" w:rsidRDefault="00D52A22" w:rsidP="00D52A22">
      <w:pPr>
        <w:numPr>
          <w:ilvl w:val="0"/>
          <w:numId w:val="6"/>
        </w:numPr>
        <w:spacing w:before="120" w:after="60" w:line="276" w:lineRule="auto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3672AE"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1069803E" w14:textId="77777777" w:rsidR="00D52A22" w:rsidRPr="003672AE" w:rsidRDefault="00D52A22" w:rsidP="00D52A22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3A6981E5" w14:textId="77777777" w:rsidR="00D52A22" w:rsidRPr="003672AE" w:rsidRDefault="00D52A22" w:rsidP="00D52A22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7CA910F2" w14:textId="77777777" w:rsidR="00D52A22" w:rsidRPr="003672AE" w:rsidRDefault="00D52A22" w:rsidP="00D52A22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7CFBFD2F" w14:textId="77777777" w:rsidR="00D52A22" w:rsidRPr="003672AE" w:rsidRDefault="00D52A22" w:rsidP="00D52A22">
      <w:pPr>
        <w:spacing w:after="200" w:line="276" w:lineRule="auto"/>
        <w:jc w:val="both"/>
        <w:rPr>
          <w:rFonts w:ascii="Tahoma" w:eastAsia="Calibri" w:hAnsi="Tahoma" w:cs="Tahoma"/>
          <w:b/>
          <w:sz w:val="16"/>
          <w:szCs w:val="18"/>
          <w:lang w:eastAsia="en-US"/>
        </w:rPr>
      </w:pPr>
      <w:r w:rsidRPr="003672AE">
        <w:rPr>
          <w:rFonts w:ascii="Tahoma" w:hAnsi="Tahoma" w:cs="Tahoma"/>
          <w:i/>
          <w:sz w:val="16"/>
          <w:szCs w:val="18"/>
        </w:rPr>
        <w:t xml:space="preserve">** </w:t>
      </w:r>
      <w:r w:rsidRPr="003672AE">
        <w:rPr>
          <w:rFonts w:ascii="Tahoma" w:hAnsi="Tahoma" w:cs="Tahoma"/>
          <w:b/>
          <w:i/>
          <w:sz w:val="16"/>
          <w:szCs w:val="18"/>
        </w:rPr>
        <w:t>Wyjaśnienie:</w:t>
      </w:r>
      <w:r w:rsidRPr="003672AE">
        <w:rPr>
          <w:rFonts w:ascii="Tahoma" w:hAnsi="Tahoma" w:cs="Tahoma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2CFC37" w14:textId="77777777" w:rsidR="00D52A22" w:rsidRPr="003672AE" w:rsidRDefault="00D52A22" w:rsidP="00D52A22">
      <w:pPr>
        <w:spacing w:before="120" w:after="120"/>
        <w:ind w:firstLine="709"/>
        <w:jc w:val="both"/>
        <w:rPr>
          <w:rFonts w:ascii="Tahoma" w:hAnsi="Tahoma" w:cs="Tahoma"/>
          <w:sz w:val="18"/>
          <w:szCs w:val="18"/>
        </w:rPr>
      </w:pPr>
    </w:p>
    <w:p w14:paraId="5AD4CBD4" w14:textId="77777777" w:rsidR="00D52A22" w:rsidRPr="003672AE" w:rsidRDefault="00D52A22" w:rsidP="00D52A22">
      <w:pPr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309C7BE7" w14:textId="77777777" w:rsidR="00D52A22" w:rsidRPr="003672AE" w:rsidRDefault="00D52A22" w:rsidP="00D52A22">
      <w:pPr>
        <w:sectPr w:rsidR="00D52A22" w:rsidRPr="003672AE">
          <w:pgSz w:w="11906" w:h="16838"/>
          <w:pgMar w:top="1417" w:right="1417" w:bottom="1417" w:left="1417" w:header="708" w:footer="708" w:gutter="0"/>
          <w:cols w:space="708"/>
        </w:sectPr>
      </w:pPr>
    </w:p>
    <w:p w14:paraId="7E4A185E" w14:textId="77777777" w:rsidR="00D52A22" w:rsidRPr="003672AE" w:rsidRDefault="00D52A22" w:rsidP="00D52A22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lastRenderedPageBreak/>
        <w:t>Załącznik nr 2 –</w:t>
      </w:r>
      <w:r w:rsidRPr="003672AE">
        <w:rPr>
          <w:rFonts w:ascii="Tahoma" w:hAnsi="Tahoma" w:cs="Tahoma"/>
          <w:b/>
          <w:sz w:val="16"/>
          <w:szCs w:val="16"/>
        </w:rPr>
        <w:t xml:space="preserve"> Oświadczenie o niepodleganiu wykluczeniu oraz spełnieniu warunków udziału w postępowaniu</w:t>
      </w:r>
    </w:p>
    <w:p w14:paraId="7B95CAFA" w14:textId="77777777" w:rsidR="00D52A22" w:rsidRPr="003672AE" w:rsidRDefault="00D52A22" w:rsidP="00D52A22">
      <w:pPr>
        <w:jc w:val="both"/>
        <w:rPr>
          <w:rFonts w:ascii="Tahoma" w:hAnsi="Tahoma" w:cs="Tahoma"/>
          <w:b/>
          <w:sz w:val="16"/>
          <w:szCs w:val="16"/>
        </w:rPr>
      </w:pPr>
    </w:p>
    <w:p w14:paraId="3C98CA56" w14:textId="77777777" w:rsidR="00D52A22" w:rsidRPr="003672AE" w:rsidRDefault="00D52A22" w:rsidP="00D52A22">
      <w:pPr>
        <w:jc w:val="both"/>
        <w:rPr>
          <w:rFonts w:ascii="Tahoma" w:hAnsi="Tahoma" w:cs="Tahoma"/>
          <w:b/>
          <w:sz w:val="16"/>
          <w:szCs w:val="16"/>
        </w:rPr>
      </w:pPr>
    </w:p>
    <w:p w14:paraId="4C972646" w14:textId="77777777" w:rsidR="00D52A22" w:rsidRPr="003672AE" w:rsidRDefault="00D52A22" w:rsidP="00D52A22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Wykonawca</w:t>
      </w:r>
    </w:p>
    <w:p w14:paraId="5DA42DE2" w14:textId="77777777" w:rsidR="00D52A22" w:rsidRPr="003672AE" w:rsidRDefault="00D52A22" w:rsidP="00D52A22">
      <w:pPr>
        <w:jc w:val="both"/>
        <w:rPr>
          <w:rFonts w:ascii="Tahoma" w:hAnsi="Tahoma" w:cs="Tahoma"/>
          <w:b/>
          <w:sz w:val="16"/>
          <w:szCs w:val="16"/>
        </w:rPr>
      </w:pPr>
    </w:p>
    <w:p w14:paraId="7E812ADD" w14:textId="77777777" w:rsidR="00D52A22" w:rsidRPr="003672AE" w:rsidRDefault="00D52A22" w:rsidP="00D52A22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Wykonawca wspólnie ubiegający się o udzielenie zamówienia</w:t>
      </w:r>
    </w:p>
    <w:p w14:paraId="3C56527A" w14:textId="77777777" w:rsidR="00D52A22" w:rsidRPr="003672AE" w:rsidRDefault="00D52A22" w:rsidP="00D52A22">
      <w:pPr>
        <w:jc w:val="both"/>
        <w:rPr>
          <w:rFonts w:ascii="Tahoma" w:hAnsi="Tahoma" w:cs="Tahoma"/>
          <w:b/>
          <w:sz w:val="16"/>
          <w:szCs w:val="16"/>
        </w:rPr>
      </w:pPr>
    </w:p>
    <w:p w14:paraId="56A6E544" w14:textId="77777777" w:rsidR="00D52A22" w:rsidRPr="003672AE" w:rsidRDefault="00D52A22" w:rsidP="00D52A22">
      <w:pPr>
        <w:jc w:val="both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Podmiot udostępniający Wykonawcy zasoby:</w:t>
      </w:r>
      <w:r w:rsidRPr="003672AE">
        <w:rPr>
          <w:rFonts w:ascii="Tahoma" w:hAnsi="Tahoma" w:cs="Tahoma"/>
          <w:sz w:val="16"/>
          <w:szCs w:val="16"/>
        </w:rPr>
        <w:t xml:space="preserve">. </w:t>
      </w:r>
    </w:p>
    <w:p w14:paraId="5BB63E77" w14:textId="77777777" w:rsidR="00D52A22" w:rsidRPr="003672AE" w:rsidRDefault="00D52A22" w:rsidP="00D52A22">
      <w:pPr>
        <w:jc w:val="both"/>
        <w:rPr>
          <w:rFonts w:ascii="Tahoma" w:hAnsi="Tahoma" w:cs="Tahoma"/>
          <w:sz w:val="16"/>
          <w:szCs w:val="16"/>
        </w:rPr>
      </w:pPr>
    </w:p>
    <w:p w14:paraId="7987301F" w14:textId="77777777" w:rsidR="00D52A22" w:rsidRPr="003672AE" w:rsidRDefault="00D52A22" w:rsidP="00D52A22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_______________________</w:t>
      </w:r>
    </w:p>
    <w:p w14:paraId="524E0DBF" w14:textId="77777777" w:rsidR="00D52A22" w:rsidRPr="003672AE" w:rsidRDefault="00D52A22" w:rsidP="00D52A22">
      <w:pPr>
        <w:ind w:right="5953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672AE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672AE">
        <w:rPr>
          <w:rFonts w:ascii="Tahoma" w:hAnsi="Tahoma" w:cs="Tahoma"/>
          <w:i/>
          <w:sz w:val="16"/>
          <w:szCs w:val="16"/>
        </w:rPr>
        <w:t>)</w:t>
      </w:r>
    </w:p>
    <w:p w14:paraId="1772353A" w14:textId="77777777" w:rsidR="00D52A22" w:rsidRPr="003672AE" w:rsidRDefault="00D52A22" w:rsidP="00D52A22">
      <w:pPr>
        <w:rPr>
          <w:rFonts w:ascii="Tahoma" w:hAnsi="Tahoma" w:cs="Tahoma"/>
          <w:sz w:val="16"/>
          <w:szCs w:val="16"/>
          <w:u w:val="single"/>
        </w:rPr>
      </w:pPr>
    </w:p>
    <w:p w14:paraId="1370A792" w14:textId="77777777" w:rsidR="00D52A22" w:rsidRPr="003672AE" w:rsidRDefault="00D52A22" w:rsidP="00D52A22">
      <w:pPr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reprezentowany przez:</w:t>
      </w:r>
    </w:p>
    <w:p w14:paraId="63D95A0A" w14:textId="77777777" w:rsidR="00D52A22" w:rsidRPr="003672AE" w:rsidRDefault="00D52A22" w:rsidP="00D52A22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</w:t>
      </w:r>
    </w:p>
    <w:p w14:paraId="24600ED8" w14:textId="77777777" w:rsidR="00D52A22" w:rsidRPr="003672AE" w:rsidRDefault="00D52A22" w:rsidP="00D52A22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(imię, nazwisko, stanowisko/</w:t>
      </w:r>
    </w:p>
    <w:p w14:paraId="14264CD0" w14:textId="77777777" w:rsidR="00D52A22" w:rsidRPr="003672AE" w:rsidRDefault="00D52A22" w:rsidP="00D52A22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podstawa do  reprezentacji)</w:t>
      </w:r>
    </w:p>
    <w:p w14:paraId="1C5D80F6" w14:textId="77777777" w:rsidR="00D52A22" w:rsidRPr="003672AE" w:rsidRDefault="00D52A22" w:rsidP="00D52A22">
      <w:pPr>
        <w:ind w:right="5954"/>
        <w:rPr>
          <w:rFonts w:ascii="Tahoma" w:hAnsi="Tahoma" w:cs="Tahoma"/>
          <w:i/>
          <w:sz w:val="16"/>
          <w:szCs w:val="16"/>
        </w:rPr>
      </w:pPr>
    </w:p>
    <w:p w14:paraId="4A291616" w14:textId="77777777" w:rsidR="00D52A22" w:rsidRPr="001846FB" w:rsidRDefault="00D52A22" w:rsidP="00D52A22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846FB">
        <w:rPr>
          <w:rFonts w:ascii="Tahoma" w:hAnsi="Tahoma" w:cs="Tahoma"/>
          <w:b/>
          <w:sz w:val="20"/>
          <w:szCs w:val="20"/>
          <w:u w:val="single"/>
        </w:rPr>
        <w:t xml:space="preserve">Oświadczenie </w:t>
      </w:r>
    </w:p>
    <w:p w14:paraId="25413717" w14:textId="77777777" w:rsidR="00D52A22" w:rsidRPr="001846FB" w:rsidRDefault="00D52A22" w:rsidP="00D52A22">
      <w:pPr>
        <w:jc w:val="center"/>
        <w:rPr>
          <w:rFonts w:ascii="Tahoma" w:hAnsi="Tahoma" w:cs="Tahoma"/>
          <w:b/>
          <w:sz w:val="20"/>
          <w:szCs w:val="20"/>
        </w:rPr>
      </w:pPr>
      <w:r w:rsidRPr="001846FB">
        <w:rPr>
          <w:rFonts w:ascii="Tahoma" w:hAnsi="Tahoma" w:cs="Tahoma"/>
          <w:b/>
          <w:sz w:val="20"/>
          <w:szCs w:val="20"/>
        </w:rPr>
        <w:t xml:space="preserve">składane na podstawie art. 125 ust. 1 ustawy </w:t>
      </w:r>
      <w:proofErr w:type="spellStart"/>
      <w:r w:rsidRPr="001846FB">
        <w:rPr>
          <w:rFonts w:ascii="Tahoma" w:hAnsi="Tahoma" w:cs="Tahoma"/>
          <w:b/>
          <w:sz w:val="20"/>
          <w:szCs w:val="20"/>
        </w:rPr>
        <w:t>Pzp</w:t>
      </w:r>
      <w:proofErr w:type="spellEnd"/>
    </w:p>
    <w:p w14:paraId="51EB32D0" w14:textId="77777777" w:rsidR="00D52A22" w:rsidRPr="001846FB" w:rsidRDefault="00D52A22" w:rsidP="00D52A22">
      <w:pPr>
        <w:rPr>
          <w:rFonts w:ascii="Tahoma" w:hAnsi="Tahoma" w:cs="Tahoma"/>
          <w:sz w:val="20"/>
          <w:szCs w:val="20"/>
        </w:rPr>
      </w:pPr>
    </w:p>
    <w:p w14:paraId="47093E03" w14:textId="77777777" w:rsidR="00D52A22" w:rsidRPr="001846FB" w:rsidRDefault="00D52A22" w:rsidP="00D52A2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46FB">
        <w:rPr>
          <w:rFonts w:ascii="Tahoma" w:hAnsi="Tahoma" w:cs="Tahoma"/>
          <w:sz w:val="20"/>
          <w:szCs w:val="20"/>
        </w:rPr>
        <w:t>na potrzeby postępowania o udzielenie zamówienia publicznego pn.:</w:t>
      </w:r>
    </w:p>
    <w:p w14:paraId="489CDADF" w14:textId="77777777" w:rsidR="00D52A22" w:rsidRPr="001846FB" w:rsidRDefault="00D52A22" w:rsidP="00D52A22">
      <w:pPr>
        <w:spacing w:before="120"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846FB">
        <w:rPr>
          <w:rFonts w:ascii="Arial" w:eastAsia="Calibri" w:hAnsi="Arial" w:cs="Arial"/>
          <w:b/>
          <w:bCs/>
          <w:sz w:val="20"/>
          <w:szCs w:val="20"/>
          <w:lang w:eastAsia="en-US"/>
        </w:rPr>
        <w:t>Wykonanie termomodernizacji wraz z dociepleniem dachu oraz likwidacja pęknięć murów metodą ,,zszywania” budynku mieszkalnego przy ul. Limanowskiego 12-14 w Kędzierzynie-Koźlu</w:t>
      </w:r>
    </w:p>
    <w:p w14:paraId="4485786D" w14:textId="77777777" w:rsidR="00D52A22" w:rsidRPr="001846FB" w:rsidRDefault="00D52A22" w:rsidP="00D52A22">
      <w:pPr>
        <w:contextualSpacing/>
        <w:jc w:val="center"/>
        <w:rPr>
          <w:rFonts w:ascii="Tahoma" w:hAnsi="Tahoma" w:cs="Tahoma"/>
          <w:b/>
          <w:bCs/>
          <w:spacing w:val="-1"/>
          <w:sz w:val="20"/>
          <w:szCs w:val="20"/>
        </w:rPr>
      </w:pPr>
      <w:r w:rsidRPr="001846FB">
        <w:rPr>
          <w:rFonts w:ascii="Tahoma" w:hAnsi="Tahoma" w:cs="Tahoma"/>
          <w:sz w:val="20"/>
          <w:szCs w:val="20"/>
        </w:rPr>
        <w:t>oświadczam, co następuje:</w:t>
      </w:r>
    </w:p>
    <w:p w14:paraId="4F69B827" w14:textId="77777777" w:rsidR="00D52A22" w:rsidRPr="001846FB" w:rsidRDefault="00D52A22" w:rsidP="00D52A22">
      <w:pPr>
        <w:contextualSpacing/>
        <w:rPr>
          <w:rFonts w:ascii="Tahoma" w:hAnsi="Tahoma" w:cs="Tahoma"/>
          <w:b/>
          <w:bCs/>
          <w:spacing w:val="-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D52A22" w:rsidRPr="001846FB" w14:paraId="6493721D" w14:textId="77777777" w:rsidTr="001719FC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25CA7FBE" w14:textId="77777777" w:rsidR="00D52A22" w:rsidRPr="001846FB" w:rsidRDefault="00D52A22" w:rsidP="001719FC">
            <w:pPr>
              <w:shd w:val="clear" w:color="auto" w:fill="BFBFB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46FB">
              <w:rPr>
                <w:rFonts w:ascii="Tahoma" w:hAnsi="Tahoma" w:cs="Tahoma"/>
                <w:b/>
                <w:sz w:val="20"/>
                <w:szCs w:val="20"/>
              </w:rPr>
              <w:t>OŚWIADCZENIE DOTYCZĄCE PRZESŁANEK WYKLUCZENIA Z POSTĘPOWANIA:</w:t>
            </w:r>
          </w:p>
        </w:tc>
      </w:tr>
    </w:tbl>
    <w:p w14:paraId="078DB76D" w14:textId="77777777" w:rsidR="00D52A22" w:rsidRPr="001846FB" w:rsidRDefault="00D52A22" w:rsidP="00D52A22">
      <w:pPr>
        <w:rPr>
          <w:rFonts w:ascii="Tahoma" w:hAnsi="Tahoma" w:cs="Tahoma"/>
          <w:sz w:val="20"/>
          <w:szCs w:val="20"/>
        </w:rPr>
      </w:pPr>
    </w:p>
    <w:p w14:paraId="62C291DC" w14:textId="77777777" w:rsidR="00D52A22" w:rsidRPr="001846FB" w:rsidRDefault="00D52A22" w:rsidP="00D52A22">
      <w:pPr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1846FB">
        <w:rPr>
          <w:rFonts w:ascii="Tahoma" w:eastAsia="Calibri" w:hAnsi="Tahoma" w:cs="Tahoma"/>
          <w:sz w:val="20"/>
          <w:szCs w:val="20"/>
          <w:lang w:eastAsia="en-US"/>
        </w:rPr>
        <w:t xml:space="preserve">Oświadczam, że nie podlegam wykluczeniu z postępowania na podstawie </w:t>
      </w:r>
      <w:bookmarkStart w:id="0" w:name="_Hlk65065551"/>
      <w:r w:rsidRPr="001846FB">
        <w:rPr>
          <w:rFonts w:ascii="Tahoma" w:eastAsia="Calibri" w:hAnsi="Tahoma" w:cs="Tahoma"/>
          <w:b/>
          <w:bCs/>
          <w:sz w:val="20"/>
          <w:szCs w:val="20"/>
          <w:lang w:eastAsia="en-US"/>
        </w:rPr>
        <w:t>art. 108 ust. 1</w:t>
      </w:r>
      <w:r w:rsidRPr="001846FB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1846FB">
        <w:rPr>
          <w:rFonts w:ascii="Tahoma" w:eastAsia="Calibri" w:hAnsi="Tahoma" w:cs="Tahoma"/>
          <w:sz w:val="20"/>
          <w:szCs w:val="20"/>
          <w:lang w:eastAsia="en-US"/>
        </w:rPr>
        <w:br/>
        <w:t xml:space="preserve">oraz art. </w:t>
      </w:r>
      <w:r w:rsidRPr="001846FB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109 ust. 1 pkt 4 i 8 </w:t>
      </w:r>
      <w:bookmarkEnd w:id="0"/>
      <w:r w:rsidRPr="001846FB">
        <w:rPr>
          <w:rFonts w:ascii="Tahoma" w:eastAsia="Calibri" w:hAnsi="Tahoma" w:cs="Tahoma"/>
          <w:sz w:val="20"/>
          <w:szCs w:val="20"/>
          <w:lang w:eastAsia="en-US"/>
        </w:rPr>
        <w:t xml:space="preserve">ustawy </w:t>
      </w:r>
      <w:proofErr w:type="spellStart"/>
      <w:r w:rsidRPr="001846FB">
        <w:rPr>
          <w:rFonts w:ascii="Tahoma" w:eastAsia="Calibri" w:hAnsi="Tahoma" w:cs="Tahoma"/>
          <w:sz w:val="20"/>
          <w:szCs w:val="20"/>
          <w:lang w:eastAsia="en-US"/>
        </w:rPr>
        <w:t>Pzp</w:t>
      </w:r>
      <w:proofErr w:type="spellEnd"/>
      <w:r w:rsidRPr="001846FB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14:paraId="5D6286C7" w14:textId="77777777" w:rsidR="00D52A22" w:rsidRPr="001846FB" w:rsidRDefault="00D52A22" w:rsidP="00D52A22">
      <w:pPr>
        <w:rPr>
          <w:rFonts w:ascii="Tahoma" w:hAnsi="Tahoma" w:cs="Tahoma"/>
          <w:sz w:val="20"/>
          <w:szCs w:val="20"/>
        </w:rPr>
      </w:pPr>
      <w:r w:rsidRPr="001846FB">
        <w:rPr>
          <w:rFonts w:ascii="Tahoma" w:hAnsi="Tahoma" w:cs="Tahoma"/>
          <w:sz w:val="20"/>
          <w:szCs w:val="20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8929"/>
      </w:tblGrid>
      <w:tr w:rsidR="00D52A22" w:rsidRPr="001846FB" w14:paraId="59AB4D47" w14:textId="77777777" w:rsidTr="001719FC"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27D962AD" w14:textId="77777777" w:rsidR="00D52A22" w:rsidRPr="001846FB" w:rsidRDefault="00D52A22" w:rsidP="001719FC">
            <w:pPr>
              <w:shd w:val="clear" w:color="auto" w:fill="BFBFB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46FB">
              <w:rPr>
                <w:rFonts w:ascii="Tahoma" w:hAnsi="Tahoma" w:cs="Tahoma"/>
                <w:b/>
                <w:sz w:val="20"/>
                <w:szCs w:val="20"/>
              </w:rPr>
              <w:t>OŚWIADCZENIE DOTYCZĄCE SPEŁNIANIA WARUNKÓW UDZIAŁU W POSTĘPOWANIU</w:t>
            </w:r>
          </w:p>
        </w:tc>
      </w:tr>
    </w:tbl>
    <w:p w14:paraId="1BC0931B" w14:textId="77777777" w:rsidR="00D52A22" w:rsidRPr="001846FB" w:rsidRDefault="00D52A22" w:rsidP="00D52A22">
      <w:pPr>
        <w:jc w:val="both"/>
        <w:rPr>
          <w:rFonts w:ascii="Tahoma" w:hAnsi="Tahoma" w:cs="Tahoma"/>
          <w:sz w:val="20"/>
          <w:szCs w:val="20"/>
        </w:rPr>
      </w:pPr>
    </w:p>
    <w:p w14:paraId="45D84561" w14:textId="77777777" w:rsidR="00D52A22" w:rsidRPr="001846FB" w:rsidRDefault="00D52A22" w:rsidP="00D52A22">
      <w:pPr>
        <w:jc w:val="both"/>
        <w:rPr>
          <w:rFonts w:ascii="Tahoma" w:hAnsi="Tahoma" w:cs="Tahoma"/>
          <w:sz w:val="20"/>
          <w:szCs w:val="20"/>
        </w:rPr>
      </w:pPr>
      <w:r w:rsidRPr="001846FB">
        <w:rPr>
          <w:rFonts w:ascii="Tahoma" w:hAnsi="Tahoma" w:cs="Tahoma"/>
          <w:sz w:val="20"/>
          <w:szCs w:val="20"/>
        </w:rPr>
        <w:t>Oświadczam, że spełniam warunek udziału w postępowaniu opisany w:</w:t>
      </w:r>
    </w:p>
    <w:p w14:paraId="14EA7A86" w14:textId="77777777" w:rsidR="00D52A22" w:rsidRPr="001846FB" w:rsidRDefault="00D52A22" w:rsidP="00D52A22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46FB">
        <w:rPr>
          <w:rFonts w:ascii="Tahoma" w:hAnsi="Tahoma" w:cs="Tahoma"/>
          <w:sz w:val="20"/>
          <w:szCs w:val="20"/>
        </w:rPr>
        <w:t>pkt 8.2 poz….*</w:t>
      </w:r>
    </w:p>
    <w:p w14:paraId="026B29D2" w14:textId="77777777" w:rsidR="00D52A22" w:rsidRPr="001846FB" w:rsidRDefault="00D52A22" w:rsidP="00D52A22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46FB">
        <w:rPr>
          <w:rFonts w:ascii="Tahoma" w:hAnsi="Tahoma" w:cs="Tahoma"/>
          <w:sz w:val="20"/>
          <w:szCs w:val="20"/>
        </w:rPr>
        <w:t>pkt 8.2 poz….*</w:t>
      </w:r>
    </w:p>
    <w:p w14:paraId="6430072C" w14:textId="77777777" w:rsidR="00D52A22" w:rsidRPr="001846FB" w:rsidRDefault="00D52A22" w:rsidP="00D52A22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46FB">
        <w:rPr>
          <w:rFonts w:ascii="Tahoma" w:hAnsi="Tahoma" w:cs="Tahoma"/>
          <w:sz w:val="20"/>
          <w:szCs w:val="20"/>
        </w:rPr>
        <w:t>pkt 8.2 poz….*</w:t>
      </w:r>
    </w:p>
    <w:p w14:paraId="2190116F" w14:textId="77777777" w:rsidR="00D52A22" w:rsidRPr="001846FB" w:rsidRDefault="00D52A22" w:rsidP="00D52A22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46FB">
        <w:rPr>
          <w:rFonts w:ascii="Tahoma" w:hAnsi="Tahoma" w:cs="Tahoma"/>
          <w:sz w:val="20"/>
          <w:szCs w:val="20"/>
        </w:rPr>
        <w:t>pkt 8.2 poz….*</w:t>
      </w:r>
    </w:p>
    <w:p w14:paraId="2EF98FC4" w14:textId="77777777" w:rsidR="00D52A22" w:rsidRPr="001846FB" w:rsidRDefault="00D52A22" w:rsidP="00D52A22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1846FB">
        <w:rPr>
          <w:rFonts w:ascii="Tahoma" w:hAnsi="Tahoma" w:cs="Tahoma"/>
          <w:i/>
          <w:iCs/>
          <w:sz w:val="20"/>
          <w:szCs w:val="20"/>
        </w:rPr>
        <w:t>* Zaznaczyć warunek udziału w postępowaniu, którego spełnienie wykazuje:</w:t>
      </w:r>
    </w:p>
    <w:p w14:paraId="370D0DC6" w14:textId="77777777" w:rsidR="00D52A22" w:rsidRPr="001846FB" w:rsidRDefault="00D52A22" w:rsidP="00D52A22">
      <w:pPr>
        <w:numPr>
          <w:ilvl w:val="0"/>
          <w:numId w:val="26"/>
        </w:numPr>
        <w:jc w:val="both"/>
        <w:rPr>
          <w:rFonts w:ascii="Tahoma" w:hAnsi="Tahoma" w:cs="Tahoma"/>
          <w:i/>
          <w:iCs/>
          <w:sz w:val="20"/>
          <w:szCs w:val="20"/>
        </w:rPr>
      </w:pPr>
      <w:r w:rsidRPr="001846FB">
        <w:rPr>
          <w:rFonts w:ascii="Tahoma" w:hAnsi="Tahoma" w:cs="Tahoma"/>
          <w:i/>
          <w:iCs/>
          <w:sz w:val="20"/>
          <w:szCs w:val="20"/>
        </w:rPr>
        <w:t xml:space="preserve">Wykonawca, </w:t>
      </w:r>
    </w:p>
    <w:p w14:paraId="0AD627EB" w14:textId="77777777" w:rsidR="00D52A22" w:rsidRPr="001846FB" w:rsidRDefault="00D52A22" w:rsidP="00D52A22">
      <w:pPr>
        <w:numPr>
          <w:ilvl w:val="0"/>
          <w:numId w:val="26"/>
        </w:numPr>
        <w:jc w:val="both"/>
        <w:rPr>
          <w:rFonts w:ascii="Tahoma" w:hAnsi="Tahoma" w:cs="Tahoma"/>
          <w:i/>
          <w:iCs/>
          <w:sz w:val="20"/>
          <w:szCs w:val="20"/>
        </w:rPr>
      </w:pPr>
      <w:r w:rsidRPr="001846FB">
        <w:rPr>
          <w:rFonts w:ascii="Tahoma" w:hAnsi="Tahoma" w:cs="Tahoma"/>
          <w:i/>
          <w:iCs/>
          <w:sz w:val="20"/>
          <w:szCs w:val="20"/>
        </w:rPr>
        <w:t xml:space="preserve">jeden Wykonawców wspólnie ubiegających się o udzielenie zamówienia składający oświadczenie, </w:t>
      </w:r>
    </w:p>
    <w:p w14:paraId="54C624AF" w14:textId="77777777" w:rsidR="00D52A22" w:rsidRPr="001846FB" w:rsidRDefault="00D52A22" w:rsidP="00D52A22">
      <w:pPr>
        <w:numPr>
          <w:ilvl w:val="0"/>
          <w:numId w:val="26"/>
        </w:numPr>
        <w:jc w:val="both"/>
        <w:rPr>
          <w:rFonts w:ascii="Tahoma" w:hAnsi="Tahoma" w:cs="Tahoma"/>
          <w:i/>
          <w:iCs/>
          <w:sz w:val="20"/>
          <w:szCs w:val="20"/>
        </w:rPr>
      </w:pPr>
      <w:r w:rsidRPr="001846FB">
        <w:rPr>
          <w:rFonts w:ascii="Tahoma" w:hAnsi="Tahoma" w:cs="Tahoma"/>
          <w:i/>
          <w:iCs/>
          <w:sz w:val="20"/>
          <w:szCs w:val="20"/>
        </w:rPr>
        <w:t>podmiot udostępniający Wykonawcy zasoby</w:t>
      </w:r>
    </w:p>
    <w:p w14:paraId="507A1DE6" w14:textId="77777777" w:rsidR="00D52A22" w:rsidRPr="001846FB" w:rsidRDefault="00D52A22" w:rsidP="00D52A22">
      <w:pPr>
        <w:spacing w:before="40" w:after="40"/>
        <w:jc w:val="center"/>
        <w:rPr>
          <w:rFonts w:ascii="Tahoma" w:hAnsi="Tahoma" w:cs="Tahoma"/>
          <w:b/>
          <w:noProof/>
          <w:sz w:val="20"/>
          <w:szCs w:val="20"/>
        </w:rPr>
      </w:pPr>
      <w:r w:rsidRPr="001846FB">
        <w:rPr>
          <w:rFonts w:ascii="Tahoma" w:hAnsi="Tahoma" w:cs="Tahoma"/>
          <w:b/>
          <w:noProof/>
          <w:sz w:val="20"/>
          <w:szCs w:val="20"/>
          <w:highlight w:val="lightGray"/>
        </w:rPr>
        <w:t>OŚWIADCZENIE O DOSTĘPNOŚCI OŚWIADCZEŃ LUB DOKUMENTÓW DOTYCZĄCYCH PRZESŁANEK WYKLUCZENIA Z POSTĘPOWANIA:</w:t>
      </w:r>
    </w:p>
    <w:p w14:paraId="77D9CF9A" w14:textId="77777777" w:rsidR="00D52A22" w:rsidRPr="001846FB" w:rsidRDefault="00D52A22" w:rsidP="00D52A22">
      <w:pPr>
        <w:spacing w:before="40" w:after="40"/>
        <w:jc w:val="both"/>
        <w:rPr>
          <w:rFonts w:ascii="Tahoma" w:hAnsi="Tahoma" w:cs="Tahoma"/>
          <w:noProof/>
          <w:sz w:val="20"/>
          <w:szCs w:val="20"/>
        </w:rPr>
      </w:pPr>
      <w:r w:rsidRPr="001846FB">
        <w:rPr>
          <w:rFonts w:ascii="Tahoma" w:hAnsi="Tahoma" w:cs="Tahoma"/>
          <w:noProof/>
          <w:sz w:val="20"/>
          <w:szCs w:val="20"/>
        </w:rPr>
        <w:t xml:space="preserve">Na podstawie art. 274 ust. 4 </w:t>
      </w:r>
      <w:r w:rsidRPr="001846FB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1846FB">
        <w:rPr>
          <w:rFonts w:ascii="Tahoma" w:hAnsi="Tahoma" w:cs="Tahoma"/>
          <w:sz w:val="20"/>
          <w:szCs w:val="20"/>
        </w:rPr>
        <w:t>Pzp</w:t>
      </w:r>
      <w:proofErr w:type="spellEnd"/>
      <w:r w:rsidRPr="001846FB">
        <w:rPr>
          <w:rFonts w:ascii="Tahoma" w:hAnsi="Tahoma" w:cs="Tahoma"/>
          <w:noProof/>
          <w:sz w:val="20"/>
          <w:szCs w:val="20"/>
        </w:rPr>
        <w:t xml:space="preserve"> , wskazuję, że następujące podmiotowych środki dowodowe dostępne w formie elektronicznej pod określonymi adresami internetowymi ogólnodostępnych i bezpłatnych baz danych:</w:t>
      </w:r>
    </w:p>
    <w:p w14:paraId="79FE38FC" w14:textId="77777777" w:rsidR="00D52A22" w:rsidRPr="001846FB" w:rsidRDefault="00D52A22" w:rsidP="00D52A22">
      <w:pPr>
        <w:spacing w:before="40" w:after="40"/>
        <w:rPr>
          <w:rFonts w:ascii="Tahoma" w:hAnsi="Tahoma" w:cs="Tahoma"/>
          <w:noProof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5697"/>
      </w:tblGrid>
      <w:tr w:rsidR="00D52A22" w:rsidRPr="001846FB" w14:paraId="3944CCAC" w14:textId="77777777" w:rsidTr="001719FC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0712" w14:textId="77777777" w:rsidR="00D52A22" w:rsidRPr="001846FB" w:rsidRDefault="00D52A22" w:rsidP="001719FC">
            <w:pPr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46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Oświadczenia i dokumenty dostępne w internetowych ogólnodostępnych i bezpłatnych bazach danych*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0A31" w14:textId="77777777" w:rsidR="00D52A22" w:rsidRPr="001846FB" w:rsidRDefault="00D52A22" w:rsidP="001719FC">
            <w:pPr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46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Adres strony internetowej*</w:t>
            </w:r>
          </w:p>
        </w:tc>
      </w:tr>
      <w:tr w:rsidR="00D52A22" w:rsidRPr="001846FB" w14:paraId="50BDD645" w14:textId="77777777" w:rsidTr="001719FC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B848" w14:textId="77777777" w:rsidR="00D52A22" w:rsidRPr="001846FB" w:rsidRDefault="00D52A22" w:rsidP="001719FC">
            <w:pPr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46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odpisu z właściwego rejestru- KRS/CEIDG*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54CF" w14:textId="77777777" w:rsidR="00D52A22" w:rsidRPr="001846FB" w:rsidRDefault="00D52A22" w:rsidP="001719FC">
            <w:pPr>
              <w:contextualSpacing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  <w:r w:rsidRPr="001846FB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 xml:space="preserve">KRS- </w:t>
            </w:r>
            <w:hyperlink r:id="rId7" w:history="1">
              <w:r w:rsidRPr="001846FB">
                <w:rPr>
                  <w:rFonts w:ascii="Tahoma" w:eastAsia="Calibri" w:hAnsi="Tahoma" w:cs="Tahoma"/>
                  <w:color w:val="0000FF"/>
                  <w:sz w:val="20"/>
                  <w:szCs w:val="20"/>
                  <w:u w:val="single"/>
                  <w:lang w:val="en-US" w:eastAsia="en-US"/>
                </w:rPr>
                <w:t>https://ekrs.ms.gov.pl/web/wyszukiwarka-krs</w:t>
              </w:r>
            </w:hyperlink>
            <w:r w:rsidRPr="001846FB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 xml:space="preserve"> </w:t>
            </w:r>
          </w:p>
          <w:p w14:paraId="27505AF3" w14:textId="77777777" w:rsidR="00D52A22" w:rsidRPr="001846FB" w:rsidRDefault="00D52A22" w:rsidP="001719FC">
            <w:pPr>
              <w:contextualSpacing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1846FB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Ceidg</w:t>
            </w:r>
            <w:proofErr w:type="spellEnd"/>
            <w:r w:rsidRPr="001846FB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 xml:space="preserve"> </w:t>
            </w:r>
            <w:hyperlink r:id="rId8" w:history="1">
              <w:r w:rsidRPr="001846FB">
                <w:rPr>
                  <w:rFonts w:ascii="Tahoma" w:eastAsia="Calibri" w:hAnsi="Tahoma" w:cs="Tahoma"/>
                  <w:color w:val="0000FF"/>
                  <w:sz w:val="20"/>
                  <w:szCs w:val="20"/>
                  <w:u w:val="single"/>
                  <w:lang w:val="en-US" w:eastAsia="en-US"/>
                </w:rPr>
                <w:t>https://prod.ceidg.gov.pl/ceidg/ceidg.public.ui/Search.aspx</w:t>
              </w:r>
            </w:hyperlink>
            <w:r w:rsidRPr="001846FB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14:paraId="1DD20589" w14:textId="77777777" w:rsidR="00D52A22" w:rsidRPr="001846FB" w:rsidRDefault="00D52A22" w:rsidP="00D52A22">
      <w:pPr>
        <w:rPr>
          <w:rFonts w:ascii="Tahoma" w:hAnsi="Tahoma" w:cs="Tahoma"/>
          <w:b/>
          <w:sz w:val="20"/>
          <w:szCs w:val="20"/>
          <w:lang w:val="en-US"/>
        </w:rPr>
      </w:pPr>
    </w:p>
    <w:p w14:paraId="1D2B24E6" w14:textId="77777777" w:rsidR="00D52A22" w:rsidRPr="001846FB" w:rsidRDefault="00D52A22" w:rsidP="00D52A22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1B335403" w14:textId="77777777" w:rsidR="00D52A22" w:rsidRPr="001846FB" w:rsidRDefault="00D52A22" w:rsidP="00D52A22">
      <w:pPr>
        <w:jc w:val="both"/>
        <w:rPr>
          <w:rFonts w:ascii="Tahoma" w:hAnsi="Tahoma" w:cs="Tahoma"/>
          <w:b/>
          <w:sz w:val="20"/>
          <w:szCs w:val="20"/>
        </w:rPr>
        <w:sectPr w:rsidR="00D52A22" w:rsidRPr="001846FB">
          <w:pgSz w:w="11906" w:h="16838"/>
          <w:pgMar w:top="1417" w:right="849" w:bottom="1417" w:left="1417" w:header="426" w:footer="194" w:gutter="0"/>
          <w:cols w:space="708"/>
        </w:sectPr>
      </w:pPr>
      <w:r w:rsidRPr="001846FB">
        <w:rPr>
          <w:rFonts w:ascii="Tahoma" w:hAnsi="Tahoma" w:cs="Tahoma"/>
          <w:b/>
          <w:sz w:val="20"/>
          <w:szCs w:val="20"/>
        </w:rPr>
        <w:t>PODPIS(Y):</w:t>
      </w:r>
    </w:p>
    <w:p w14:paraId="1B2AC35F" w14:textId="77777777" w:rsidR="00D52A22" w:rsidRPr="003672AE" w:rsidRDefault="00D52A22" w:rsidP="00D52A22">
      <w:pPr>
        <w:spacing w:before="40" w:after="40" w:line="252" w:lineRule="auto"/>
        <w:jc w:val="both"/>
        <w:rPr>
          <w:rFonts w:ascii="Tahoma" w:eastAsia="Calibri" w:hAnsi="Tahoma" w:cs="Tahoma"/>
          <w:sz w:val="16"/>
          <w:szCs w:val="18"/>
          <w:lang w:eastAsia="en-US"/>
        </w:rPr>
      </w:pPr>
      <w:r w:rsidRPr="003672AE">
        <w:rPr>
          <w:rFonts w:ascii="Tahoma" w:hAnsi="Tahoma" w:cs="Tahoma"/>
          <w:sz w:val="16"/>
          <w:szCs w:val="18"/>
        </w:rPr>
        <w:lastRenderedPageBreak/>
        <w:t>Załącznik nr 3 –</w:t>
      </w:r>
      <w:r w:rsidRPr="003672AE">
        <w:rPr>
          <w:rFonts w:ascii="Tahoma" w:hAnsi="Tahoma" w:cs="Tahoma"/>
          <w:b/>
          <w:sz w:val="16"/>
          <w:szCs w:val="18"/>
        </w:rPr>
        <w:t xml:space="preserve"> Wzór zobowiązania podmiotów do oddania do dyspozycji Wykonawcy niezbędnych zasobów na potrzeby realizacji zamówienia</w:t>
      </w:r>
      <w:r w:rsidRPr="003672AE">
        <w:rPr>
          <w:rFonts w:ascii="Tahoma" w:hAnsi="Tahoma" w:cs="Tahoma"/>
          <w:sz w:val="16"/>
          <w:szCs w:val="18"/>
        </w:rPr>
        <w:t>.</w:t>
      </w:r>
    </w:p>
    <w:p w14:paraId="5295C38A" w14:textId="77777777" w:rsidR="00D52A22" w:rsidRPr="003672AE" w:rsidRDefault="00D52A22" w:rsidP="00D52A22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</w:p>
    <w:p w14:paraId="567B6F88" w14:textId="77777777" w:rsidR="00D52A22" w:rsidRPr="001846FB" w:rsidRDefault="00D52A22" w:rsidP="00D52A22">
      <w:pPr>
        <w:spacing w:before="40" w:after="40" w:line="252" w:lineRule="auto"/>
        <w:jc w:val="center"/>
        <w:rPr>
          <w:rFonts w:ascii="Arial" w:hAnsi="Arial" w:cs="Arial"/>
          <w:b/>
          <w:sz w:val="16"/>
          <w:szCs w:val="18"/>
        </w:rPr>
      </w:pPr>
      <w:r w:rsidRPr="001846FB">
        <w:rPr>
          <w:rFonts w:ascii="Arial" w:hAnsi="Arial" w:cs="Arial"/>
          <w:b/>
          <w:sz w:val="16"/>
          <w:szCs w:val="18"/>
        </w:rPr>
        <w:t>ZOBOWIĄZANIE DO UDOSTĘPNIENIA ZASOBÓW</w:t>
      </w:r>
    </w:p>
    <w:p w14:paraId="58728B8C" w14:textId="77777777" w:rsidR="00D52A22" w:rsidRPr="001846FB" w:rsidRDefault="00D52A22" w:rsidP="00D52A22">
      <w:pPr>
        <w:spacing w:before="120"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846FB">
        <w:rPr>
          <w:rFonts w:ascii="Arial" w:eastAsia="Calibri" w:hAnsi="Arial" w:cs="Arial"/>
          <w:b/>
          <w:bCs/>
          <w:sz w:val="20"/>
          <w:szCs w:val="20"/>
          <w:lang w:eastAsia="en-US"/>
        </w:rPr>
        <w:t>Wykonanie termomodernizacji wraz z dociepleniem dachu oraz likwidacja pęknięć murów metodą ,,zszywania” budynku mieszkalnego przy ul. Limanowskiego 12-14 w Kędzierzynie-Koźlu</w:t>
      </w:r>
    </w:p>
    <w:p w14:paraId="3D605D37" w14:textId="77777777" w:rsidR="00D52A22" w:rsidRPr="001846FB" w:rsidRDefault="00D52A22" w:rsidP="00D52A22">
      <w:pPr>
        <w:spacing w:before="40" w:after="40"/>
        <w:ind w:left="-142"/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14:paraId="34E4DB47" w14:textId="77777777" w:rsidR="00D52A22" w:rsidRPr="001846FB" w:rsidRDefault="00D52A22" w:rsidP="00D52A22">
      <w:pPr>
        <w:spacing w:before="40" w:after="40"/>
        <w:jc w:val="center"/>
        <w:rPr>
          <w:rFonts w:ascii="Arial" w:hAnsi="Arial" w:cs="Arial"/>
          <w:i/>
          <w:sz w:val="14"/>
          <w:szCs w:val="14"/>
        </w:rPr>
      </w:pPr>
      <w:r w:rsidRPr="001846FB">
        <w:rPr>
          <w:rFonts w:ascii="Arial" w:hAnsi="Arial" w:cs="Arial"/>
          <w:i/>
          <w:sz w:val="14"/>
          <w:szCs w:val="14"/>
        </w:rPr>
        <w:t>/Nazwa zamówienia/</w:t>
      </w:r>
    </w:p>
    <w:p w14:paraId="4ABCF388" w14:textId="77777777" w:rsidR="00D52A22" w:rsidRPr="001846FB" w:rsidRDefault="00D52A22" w:rsidP="00D52A22">
      <w:pPr>
        <w:spacing w:before="40" w:after="40" w:line="252" w:lineRule="auto"/>
        <w:jc w:val="center"/>
        <w:rPr>
          <w:rFonts w:ascii="Arial" w:hAnsi="Arial" w:cs="Arial"/>
          <w:sz w:val="16"/>
          <w:szCs w:val="18"/>
          <w:lang w:eastAsia="en-US"/>
        </w:rPr>
      </w:pPr>
    </w:p>
    <w:p w14:paraId="4DD77FD9" w14:textId="77777777" w:rsidR="00D52A22" w:rsidRPr="001846FB" w:rsidRDefault="00D52A22" w:rsidP="00D52A22">
      <w:pPr>
        <w:spacing w:before="40" w:after="40" w:line="252" w:lineRule="auto"/>
        <w:jc w:val="both"/>
        <w:rPr>
          <w:rFonts w:ascii="Arial" w:hAnsi="Arial" w:cs="Arial"/>
          <w:sz w:val="16"/>
          <w:szCs w:val="18"/>
        </w:rPr>
      </w:pPr>
      <w:r w:rsidRPr="001846FB">
        <w:rPr>
          <w:rFonts w:ascii="Arial" w:hAnsi="Arial" w:cs="Arial"/>
          <w:sz w:val="16"/>
          <w:szCs w:val="18"/>
        </w:rPr>
        <w:t xml:space="preserve">Ja, niżej podpisany(a) ………………………………, prowadzący(a) działalność gospodarczą /będąc uprawnionym(ą) </w:t>
      </w:r>
      <w:r w:rsidRPr="001846FB">
        <w:rPr>
          <w:rFonts w:ascii="Arial" w:hAnsi="Arial" w:cs="Arial"/>
          <w:sz w:val="16"/>
          <w:szCs w:val="18"/>
        </w:rPr>
        <w:br/>
        <w:t>do reprezentowania podmiotu zbiorowego</w:t>
      </w:r>
      <w:r w:rsidRPr="001846FB">
        <w:rPr>
          <w:rFonts w:ascii="Arial" w:hAnsi="Arial" w:cs="Arial"/>
          <w:color w:val="FF0000"/>
          <w:sz w:val="16"/>
          <w:szCs w:val="18"/>
        </w:rPr>
        <w:t>*</w:t>
      </w:r>
      <w:r w:rsidRPr="001846FB">
        <w:rPr>
          <w:rFonts w:ascii="Arial" w:hAnsi="Arial" w:cs="Arial"/>
          <w:sz w:val="16"/>
          <w:szCs w:val="18"/>
        </w:rPr>
        <w:t xml:space="preserve"> pod nazwą</w:t>
      </w:r>
    </w:p>
    <w:p w14:paraId="5F5080B2" w14:textId="77777777" w:rsidR="00D52A22" w:rsidRPr="001846FB" w:rsidRDefault="00D52A22" w:rsidP="00D52A22">
      <w:pPr>
        <w:spacing w:before="40" w:after="40" w:line="252" w:lineRule="auto"/>
        <w:jc w:val="both"/>
        <w:rPr>
          <w:rFonts w:ascii="Arial" w:hAnsi="Arial" w:cs="Arial"/>
          <w:sz w:val="16"/>
          <w:szCs w:val="18"/>
        </w:rPr>
      </w:pPr>
      <w:r w:rsidRPr="001846FB">
        <w:rPr>
          <w:rFonts w:ascii="Arial" w:hAnsi="Arial" w:cs="Arial"/>
          <w:sz w:val="16"/>
          <w:szCs w:val="18"/>
        </w:rPr>
        <w:t>………………………………………………………………………………………….………………………………………………………</w:t>
      </w:r>
    </w:p>
    <w:p w14:paraId="2E6616D7" w14:textId="77777777" w:rsidR="00D52A22" w:rsidRPr="001846FB" w:rsidRDefault="00D52A22" w:rsidP="00D52A22">
      <w:pPr>
        <w:spacing w:before="40" w:after="40" w:line="252" w:lineRule="auto"/>
        <w:jc w:val="center"/>
        <w:rPr>
          <w:rFonts w:ascii="Arial" w:hAnsi="Arial" w:cs="Arial"/>
          <w:b/>
          <w:bCs/>
          <w:sz w:val="16"/>
          <w:szCs w:val="18"/>
          <w:u w:val="single"/>
        </w:rPr>
      </w:pPr>
      <w:r w:rsidRPr="001846FB">
        <w:rPr>
          <w:rFonts w:ascii="Arial" w:hAnsi="Arial" w:cs="Arial"/>
          <w:b/>
          <w:bCs/>
          <w:sz w:val="16"/>
          <w:szCs w:val="18"/>
          <w:u w:val="single"/>
        </w:rPr>
        <w:t xml:space="preserve">oświadczam, </w:t>
      </w:r>
    </w:p>
    <w:p w14:paraId="1D86F858" w14:textId="77777777" w:rsidR="00D52A22" w:rsidRPr="001846FB" w:rsidRDefault="00D52A22" w:rsidP="00D52A22">
      <w:pPr>
        <w:jc w:val="both"/>
        <w:rPr>
          <w:rFonts w:ascii="Arial" w:hAnsi="Arial" w:cs="Arial"/>
          <w:sz w:val="16"/>
          <w:szCs w:val="18"/>
        </w:rPr>
      </w:pPr>
      <w:r w:rsidRPr="001846FB">
        <w:rPr>
          <w:rFonts w:ascii="Arial" w:hAnsi="Arial" w:cs="Arial"/>
          <w:sz w:val="16"/>
          <w:szCs w:val="18"/>
        </w:rPr>
        <w:t xml:space="preserve">iż udostępnię Wykonawcy………………………………………….. na czas niezbędny do realizacji niniejszego zamówienia zdolności/zasoby, gwarantuję rzeczywisty dostęp do tych zasobów oraz zrealizuję zamówienie w zakresie </w:t>
      </w:r>
    </w:p>
    <w:p w14:paraId="5DF21152" w14:textId="77777777" w:rsidR="00D52A22" w:rsidRPr="001846FB" w:rsidRDefault="00D52A22" w:rsidP="00D52A22">
      <w:pPr>
        <w:jc w:val="both"/>
        <w:rPr>
          <w:rFonts w:ascii="Arial" w:hAnsi="Arial" w:cs="Arial"/>
          <w:sz w:val="16"/>
          <w:szCs w:val="18"/>
        </w:rPr>
      </w:pPr>
    </w:p>
    <w:p w14:paraId="2A8F7053" w14:textId="77777777" w:rsidR="00D52A22" w:rsidRPr="001846FB" w:rsidRDefault="00D52A22" w:rsidP="00D52A22">
      <w:pPr>
        <w:ind w:left="426"/>
        <w:jc w:val="both"/>
        <w:rPr>
          <w:rFonts w:ascii="Arial" w:hAnsi="Arial" w:cs="Arial"/>
          <w:sz w:val="16"/>
          <w:szCs w:val="18"/>
        </w:rPr>
      </w:pPr>
    </w:p>
    <w:p w14:paraId="5BD4EB74" w14:textId="77777777" w:rsidR="00D52A22" w:rsidRPr="001846FB" w:rsidRDefault="00D52A22" w:rsidP="00D52A22">
      <w:pPr>
        <w:ind w:left="709" w:firstLine="709"/>
        <w:jc w:val="both"/>
        <w:rPr>
          <w:rFonts w:ascii="Arial" w:hAnsi="Arial" w:cs="Arial"/>
          <w:sz w:val="16"/>
          <w:szCs w:val="18"/>
        </w:rPr>
      </w:pPr>
      <w:r w:rsidRPr="001846FB">
        <w:rPr>
          <w:rFonts w:ascii="Arial" w:hAnsi="Arial" w:cs="Arial"/>
          <w:sz w:val="16"/>
          <w:szCs w:val="18"/>
        </w:rPr>
        <w:t xml:space="preserve">1. </w:t>
      </w:r>
      <w:r w:rsidRPr="001846FB">
        <w:rPr>
          <w:rFonts w:ascii="Arial" w:hAnsi="Arial" w:cs="Arial"/>
          <w:sz w:val="16"/>
          <w:szCs w:val="18"/>
        </w:rPr>
        <w:tab/>
        <w:t xml:space="preserve">Zakres dostępnych zasobów </w:t>
      </w:r>
    </w:p>
    <w:p w14:paraId="1259B00A" w14:textId="77777777" w:rsidR="00D52A22" w:rsidRPr="001846FB" w:rsidRDefault="00D52A22" w:rsidP="00D52A22">
      <w:pPr>
        <w:spacing w:before="40" w:after="40" w:line="252" w:lineRule="auto"/>
        <w:ind w:left="426"/>
        <w:jc w:val="both"/>
        <w:rPr>
          <w:rFonts w:ascii="Arial" w:hAnsi="Arial" w:cs="Arial"/>
          <w:sz w:val="16"/>
          <w:szCs w:val="18"/>
        </w:rPr>
      </w:pPr>
      <w:r w:rsidRPr="001846FB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31C85" w14:textId="77777777" w:rsidR="00D52A22" w:rsidRPr="001846FB" w:rsidRDefault="00D52A22" w:rsidP="00D52A22">
      <w:pPr>
        <w:spacing w:before="40" w:after="40" w:line="252" w:lineRule="auto"/>
        <w:jc w:val="center"/>
        <w:rPr>
          <w:rFonts w:ascii="Arial" w:hAnsi="Arial" w:cs="Arial"/>
          <w:i/>
          <w:sz w:val="14"/>
          <w:szCs w:val="16"/>
        </w:rPr>
      </w:pPr>
      <w:r w:rsidRPr="001846FB">
        <w:rPr>
          <w:rFonts w:ascii="Arial" w:hAnsi="Arial" w:cs="Arial"/>
          <w:i/>
          <w:sz w:val="14"/>
          <w:szCs w:val="16"/>
        </w:rPr>
        <w:t>(jaki zakres podmiot oddaje do dyspozycji np. ludzie, sprzęt, itp.)</w:t>
      </w:r>
    </w:p>
    <w:p w14:paraId="7929C639" w14:textId="77777777" w:rsidR="00D52A22" w:rsidRPr="001846FB" w:rsidRDefault="00D52A22" w:rsidP="00D52A22">
      <w:pPr>
        <w:spacing w:before="40" w:after="40" w:line="252" w:lineRule="auto"/>
        <w:jc w:val="center"/>
        <w:rPr>
          <w:rFonts w:ascii="Arial" w:hAnsi="Arial" w:cs="Arial"/>
          <w:i/>
          <w:sz w:val="16"/>
          <w:szCs w:val="18"/>
        </w:rPr>
      </w:pPr>
    </w:p>
    <w:p w14:paraId="52A6637B" w14:textId="77777777" w:rsidR="00D52A22" w:rsidRPr="001846FB" w:rsidRDefault="00D52A22" w:rsidP="00D52A22">
      <w:pPr>
        <w:numPr>
          <w:ilvl w:val="0"/>
          <w:numId w:val="27"/>
        </w:numPr>
        <w:tabs>
          <w:tab w:val="left" w:pos="426"/>
        </w:tabs>
        <w:spacing w:after="160" w:line="252" w:lineRule="auto"/>
        <w:jc w:val="both"/>
        <w:rPr>
          <w:rFonts w:ascii="Arial" w:hAnsi="Arial" w:cs="Arial"/>
          <w:sz w:val="16"/>
          <w:szCs w:val="18"/>
        </w:rPr>
      </w:pPr>
      <w:r w:rsidRPr="001846FB">
        <w:rPr>
          <w:rFonts w:ascii="Arial" w:hAnsi="Arial" w:cs="Arial"/>
          <w:sz w:val="16"/>
          <w:szCs w:val="18"/>
        </w:rPr>
        <w:t xml:space="preserve">Sposób i okres udostępnienia Wykonawcy i wykorzystania przez niego zasobów </w:t>
      </w:r>
    </w:p>
    <w:p w14:paraId="54433961" w14:textId="77777777" w:rsidR="00D52A22" w:rsidRPr="001846FB" w:rsidRDefault="00D52A22" w:rsidP="00D52A22">
      <w:pPr>
        <w:spacing w:before="40" w:after="40" w:line="252" w:lineRule="auto"/>
        <w:ind w:left="426"/>
        <w:jc w:val="both"/>
        <w:rPr>
          <w:rFonts w:ascii="Arial" w:hAnsi="Arial" w:cs="Arial"/>
          <w:sz w:val="16"/>
          <w:szCs w:val="18"/>
        </w:rPr>
      </w:pPr>
      <w:r w:rsidRPr="001846FB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D13F5" w14:textId="77777777" w:rsidR="00D52A22" w:rsidRPr="001846FB" w:rsidRDefault="00D52A22" w:rsidP="00D52A22">
      <w:pPr>
        <w:spacing w:after="160" w:line="252" w:lineRule="auto"/>
        <w:jc w:val="center"/>
        <w:rPr>
          <w:rFonts w:ascii="Arial" w:hAnsi="Arial" w:cs="Arial"/>
          <w:i/>
          <w:sz w:val="14"/>
          <w:szCs w:val="16"/>
        </w:rPr>
      </w:pPr>
      <w:r w:rsidRPr="001846FB">
        <w:rPr>
          <w:rFonts w:ascii="Arial" w:hAnsi="Arial" w:cs="Arial"/>
          <w:i/>
          <w:sz w:val="14"/>
          <w:szCs w:val="16"/>
        </w:rPr>
        <w:t>(wymienić czynności i okres ich wykonywania)</w:t>
      </w:r>
    </w:p>
    <w:p w14:paraId="54F3700D" w14:textId="77777777" w:rsidR="00D52A22" w:rsidRPr="001846FB" w:rsidRDefault="00D52A22" w:rsidP="00D52A22">
      <w:pPr>
        <w:spacing w:after="160" w:line="252" w:lineRule="auto"/>
        <w:jc w:val="center"/>
        <w:rPr>
          <w:rFonts w:ascii="Arial" w:hAnsi="Arial" w:cs="Arial"/>
          <w:sz w:val="16"/>
          <w:szCs w:val="18"/>
        </w:rPr>
      </w:pPr>
    </w:p>
    <w:p w14:paraId="1A1E7898" w14:textId="77777777" w:rsidR="00D52A22" w:rsidRPr="001846FB" w:rsidRDefault="00D52A22" w:rsidP="00D52A22">
      <w:pPr>
        <w:numPr>
          <w:ilvl w:val="0"/>
          <w:numId w:val="27"/>
        </w:numPr>
        <w:tabs>
          <w:tab w:val="left" w:pos="426"/>
        </w:tabs>
        <w:spacing w:before="40" w:after="40" w:line="252" w:lineRule="auto"/>
        <w:jc w:val="both"/>
        <w:rPr>
          <w:rFonts w:ascii="Arial" w:hAnsi="Arial" w:cs="Arial"/>
          <w:b/>
          <w:sz w:val="16"/>
          <w:szCs w:val="18"/>
        </w:rPr>
      </w:pPr>
      <w:r w:rsidRPr="001846FB">
        <w:rPr>
          <w:rFonts w:ascii="Arial" w:hAnsi="Arial" w:cs="Arial"/>
          <w:b/>
          <w:sz w:val="16"/>
          <w:szCs w:val="18"/>
        </w:rPr>
        <w:t xml:space="preserve">Oświadczamy, iż w odniesieniu do warunków udziału w postępowaniu dotyczących wymaganych zdolności (tj. wykształcenia, kwalifikacji zawodowych lub doświadczenia), zrealizujemy </w:t>
      </w:r>
      <w:r w:rsidRPr="001846FB">
        <w:rPr>
          <w:rFonts w:ascii="Arial" w:hAnsi="Arial" w:cs="Arial"/>
          <w:b/>
          <w:sz w:val="16"/>
          <w:szCs w:val="18"/>
          <w:u w:val="single"/>
        </w:rPr>
        <w:t>następującym zakres robót:</w:t>
      </w:r>
    </w:p>
    <w:p w14:paraId="1E0518D7" w14:textId="77777777" w:rsidR="00D52A22" w:rsidRPr="001846FB" w:rsidRDefault="00D52A22" w:rsidP="00D52A22">
      <w:pPr>
        <w:spacing w:before="40" w:after="40" w:line="252" w:lineRule="auto"/>
        <w:ind w:left="1440"/>
        <w:jc w:val="both"/>
        <w:rPr>
          <w:rFonts w:ascii="Arial" w:hAnsi="Arial" w:cs="Arial"/>
          <w:sz w:val="16"/>
          <w:szCs w:val="18"/>
        </w:rPr>
      </w:pPr>
      <w:r w:rsidRPr="001846FB">
        <w:rPr>
          <w:rFonts w:ascii="Arial" w:hAnsi="Arial" w:cs="Arial"/>
          <w:sz w:val="16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</w:t>
      </w:r>
    </w:p>
    <w:p w14:paraId="4496BDBB" w14:textId="77777777" w:rsidR="00D52A22" w:rsidRPr="001846FB" w:rsidRDefault="00D52A22" w:rsidP="00D52A22">
      <w:pPr>
        <w:spacing w:before="40" w:after="40" w:line="252" w:lineRule="auto"/>
        <w:ind w:left="1440"/>
        <w:jc w:val="center"/>
        <w:rPr>
          <w:rFonts w:ascii="Arial" w:hAnsi="Arial" w:cs="Arial"/>
          <w:i/>
          <w:sz w:val="14"/>
          <w:szCs w:val="16"/>
        </w:rPr>
      </w:pPr>
      <w:r w:rsidRPr="001846FB">
        <w:rPr>
          <w:rFonts w:ascii="Arial" w:hAnsi="Arial" w:cs="Arial"/>
          <w:i/>
          <w:sz w:val="14"/>
          <w:szCs w:val="16"/>
        </w:rPr>
        <w:t>(wymienić zakres/element przedmiotu zamówienia)</w:t>
      </w:r>
    </w:p>
    <w:p w14:paraId="65F98FAA" w14:textId="77777777" w:rsidR="00D52A22" w:rsidRPr="001846FB" w:rsidRDefault="00D52A22" w:rsidP="00D52A22">
      <w:pPr>
        <w:tabs>
          <w:tab w:val="left" w:pos="426"/>
        </w:tabs>
        <w:spacing w:before="40" w:after="40" w:line="252" w:lineRule="auto"/>
        <w:ind w:left="1440"/>
        <w:jc w:val="both"/>
        <w:rPr>
          <w:rFonts w:ascii="Arial" w:hAnsi="Arial" w:cs="Arial"/>
          <w:b/>
          <w:sz w:val="16"/>
          <w:szCs w:val="18"/>
        </w:rPr>
      </w:pPr>
    </w:p>
    <w:p w14:paraId="320959B4" w14:textId="77777777" w:rsidR="00D52A22" w:rsidRPr="001846FB" w:rsidRDefault="00D52A22" w:rsidP="00D52A22">
      <w:pPr>
        <w:spacing w:before="40" w:after="40"/>
        <w:jc w:val="both"/>
        <w:rPr>
          <w:rFonts w:ascii="Arial" w:hAnsi="Arial" w:cs="Arial"/>
          <w:b/>
          <w:sz w:val="16"/>
          <w:szCs w:val="18"/>
        </w:rPr>
      </w:pPr>
    </w:p>
    <w:p w14:paraId="2BC32C47" w14:textId="77777777" w:rsidR="00D52A22" w:rsidRPr="001846FB" w:rsidRDefault="00D52A22" w:rsidP="00D52A22">
      <w:pPr>
        <w:jc w:val="both"/>
        <w:rPr>
          <w:rFonts w:ascii="Arial" w:hAnsi="Arial" w:cs="Arial"/>
          <w:b/>
          <w:sz w:val="16"/>
          <w:szCs w:val="18"/>
        </w:rPr>
      </w:pPr>
      <w:r w:rsidRPr="001846FB">
        <w:rPr>
          <w:rFonts w:ascii="Arial" w:hAnsi="Arial" w:cs="Arial"/>
          <w:b/>
          <w:sz w:val="16"/>
          <w:szCs w:val="18"/>
        </w:rPr>
        <w:t>PODPIS(Y):</w:t>
      </w:r>
    </w:p>
    <w:p w14:paraId="79866A1E" w14:textId="77777777" w:rsidR="00D52A22" w:rsidRPr="001846FB" w:rsidRDefault="00D52A22" w:rsidP="00D52A22">
      <w:pPr>
        <w:ind w:firstLine="709"/>
        <w:jc w:val="both"/>
        <w:rPr>
          <w:rFonts w:ascii="Arial" w:hAnsi="Arial" w:cs="Arial"/>
          <w:b/>
          <w:sz w:val="16"/>
          <w:szCs w:val="18"/>
        </w:rPr>
      </w:pPr>
    </w:p>
    <w:p w14:paraId="34A2084B" w14:textId="77777777" w:rsidR="00D52A22" w:rsidRPr="001846FB" w:rsidRDefault="00D52A22" w:rsidP="00D52A22">
      <w:pPr>
        <w:rPr>
          <w:rFonts w:ascii="Arial" w:hAnsi="Arial" w:cs="Arial"/>
          <w:sz w:val="16"/>
          <w:szCs w:val="18"/>
        </w:rPr>
      </w:pPr>
    </w:p>
    <w:p w14:paraId="472507C7" w14:textId="77777777" w:rsidR="00D52A22" w:rsidRPr="001846FB" w:rsidRDefault="00D52A22" w:rsidP="00D52A22">
      <w:pPr>
        <w:rPr>
          <w:rFonts w:ascii="Arial" w:hAnsi="Arial" w:cs="Arial"/>
          <w:sz w:val="16"/>
          <w:szCs w:val="18"/>
        </w:rPr>
      </w:pPr>
    </w:p>
    <w:p w14:paraId="72A831A9" w14:textId="77777777" w:rsidR="00D52A22" w:rsidRPr="001846FB" w:rsidRDefault="00D52A22" w:rsidP="00D52A22">
      <w:pPr>
        <w:rPr>
          <w:rFonts w:ascii="Arial" w:hAnsi="Arial" w:cs="Arial"/>
          <w:sz w:val="16"/>
          <w:szCs w:val="18"/>
        </w:rPr>
      </w:pPr>
    </w:p>
    <w:p w14:paraId="39860E77" w14:textId="77777777" w:rsidR="00D52A22" w:rsidRPr="001846FB" w:rsidRDefault="00D52A22" w:rsidP="00D52A22">
      <w:pPr>
        <w:rPr>
          <w:rFonts w:ascii="Arial" w:hAnsi="Arial" w:cs="Arial"/>
          <w:sz w:val="16"/>
          <w:szCs w:val="18"/>
        </w:rPr>
      </w:pPr>
    </w:p>
    <w:p w14:paraId="66E5BEA0" w14:textId="77777777" w:rsidR="00D52A22" w:rsidRPr="001846FB" w:rsidRDefault="00D52A22" w:rsidP="00D52A22">
      <w:pPr>
        <w:rPr>
          <w:rFonts w:ascii="Arial" w:hAnsi="Arial" w:cs="Arial"/>
          <w:sz w:val="16"/>
          <w:szCs w:val="18"/>
        </w:rPr>
      </w:pPr>
    </w:p>
    <w:p w14:paraId="16CEE056" w14:textId="77777777" w:rsidR="00D52A22" w:rsidRPr="001846FB" w:rsidRDefault="00D52A22" w:rsidP="00D52A22">
      <w:pPr>
        <w:rPr>
          <w:rFonts w:ascii="Arial" w:hAnsi="Arial" w:cs="Arial"/>
          <w:sz w:val="16"/>
          <w:szCs w:val="18"/>
        </w:rPr>
      </w:pPr>
    </w:p>
    <w:p w14:paraId="1980FF6A" w14:textId="77777777" w:rsidR="00D52A22" w:rsidRPr="001846FB" w:rsidRDefault="00D52A22" w:rsidP="00D52A22">
      <w:pPr>
        <w:rPr>
          <w:rFonts w:ascii="Arial" w:hAnsi="Arial" w:cs="Arial"/>
          <w:sz w:val="16"/>
          <w:szCs w:val="18"/>
        </w:rPr>
      </w:pPr>
    </w:p>
    <w:p w14:paraId="04D33385" w14:textId="77777777" w:rsidR="00D52A22" w:rsidRPr="001846FB" w:rsidRDefault="00D52A22" w:rsidP="00D52A22">
      <w:pPr>
        <w:rPr>
          <w:rFonts w:ascii="Arial" w:hAnsi="Arial" w:cs="Arial"/>
          <w:sz w:val="16"/>
          <w:szCs w:val="18"/>
        </w:rPr>
      </w:pPr>
    </w:p>
    <w:p w14:paraId="356C16A9" w14:textId="77777777" w:rsidR="00D52A22" w:rsidRPr="001846FB" w:rsidRDefault="00D52A22" w:rsidP="00D52A22">
      <w:pPr>
        <w:rPr>
          <w:rFonts w:ascii="Arial" w:hAnsi="Arial" w:cs="Arial"/>
          <w:sz w:val="16"/>
          <w:szCs w:val="18"/>
        </w:rPr>
      </w:pPr>
    </w:p>
    <w:p w14:paraId="0EAE24B8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49C359B8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6655CE7E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04DFB223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14C18D95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60614EB1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1014B3AC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053D7906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22587CC0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37B6939D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br w:type="page"/>
      </w:r>
    </w:p>
    <w:p w14:paraId="7249BAE9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lastRenderedPageBreak/>
        <w:t>Załącznik nr 4 –</w:t>
      </w:r>
      <w:r w:rsidRPr="003672AE">
        <w:rPr>
          <w:rFonts w:ascii="Tahoma" w:hAnsi="Tahoma" w:cs="Tahoma"/>
          <w:b/>
          <w:sz w:val="18"/>
          <w:szCs w:val="18"/>
        </w:rPr>
        <w:t xml:space="preserve"> Oświadczenie o braku przynależności albo o przynależności do tej samej grupy kapitałowej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hAnsi="Tahoma" w:cs="Tahoma"/>
          <w:b/>
          <w:sz w:val="18"/>
          <w:szCs w:val="18"/>
        </w:rPr>
        <w:t xml:space="preserve">o której mowa w art. 108 ust. 1 pkt 5 ustawy </w:t>
      </w:r>
      <w:proofErr w:type="spellStart"/>
      <w:r w:rsidRPr="003672AE">
        <w:rPr>
          <w:rFonts w:ascii="Tahoma" w:hAnsi="Tahoma" w:cs="Tahoma"/>
          <w:b/>
          <w:sz w:val="18"/>
          <w:szCs w:val="18"/>
        </w:rPr>
        <w:t>Pzp</w:t>
      </w:r>
      <w:proofErr w:type="spellEnd"/>
      <w:r w:rsidRPr="003672AE">
        <w:rPr>
          <w:rFonts w:ascii="Tahoma" w:hAnsi="Tahoma" w:cs="Tahoma"/>
          <w:sz w:val="18"/>
          <w:szCs w:val="18"/>
        </w:rPr>
        <w:t xml:space="preserve"> (nie wymagany na etapie składania ofert)</w:t>
      </w:r>
      <w:r w:rsidRPr="003672AE">
        <w:rPr>
          <w:rFonts w:ascii="Tahoma" w:hAnsi="Tahoma" w:cs="Tahoma"/>
          <w:b/>
          <w:color w:val="0000FF"/>
          <w:sz w:val="18"/>
          <w:szCs w:val="18"/>
        </w:rPr>
        <w:t xml:space="preserve">. </w:t>
      </w:r>
    </w:p>
    <w:p w14:paraId="1194646C" w14:textId="77777777" w:rsidR="00D52A22" w:rsidRPr="003672AE" w:rsidRDefault="00D52A22" w:rsidP="00D52A22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 przypadku Wykonawców wspólnie ubiegających się o udzielenie zamówienia każdy składa niniejszą informację.</w:t>
      </w:r>
    </w:p>
    <w:p w14:paraId="04DD4CBE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38D5CFC5" w14:textId="77777777" w:rsidR="00D52A22" w:rsidRPr="003672AE" w:rsidRDefault="00D52A22" w:rsidP="00D52A22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133"/>
        <w:gridCol w:w="3489"/>
      </w:tblGrid>
      <w:tr w:rsidR="00D52A22" w:rsidRPr="003672AE" w14:paraId="5D7FD9BB" w14:textId="77777777" w:rsidTr="001719FC">
        <w:trPr>
          <w:trHeight w:val="46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7BA0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98C5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89EA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D52A22" w:rsidRPr="003672AE" w14:paraId="14C21589" w14:textId="77777777" w:rsidTr="001719FC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15D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BE0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7F8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52A22" w:rsidRPr="003672AE" w14:paraId="2A275679" w14:textId="77777777" w:rsidTr="001719FC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456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098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9AD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22D26EA" w14:textId="77777777" w:rsidR="00D52A22" w:rsidRPr="001B4798" w:rsidRDefault="00D52A22" w:rsidP="00D52A22">
      <w:pPr>
        <w:spacing w:before="120"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B4798">
        <w:rPr>
          <w:rFonts w:ascii="Arial" w:eastAsia="Calibri" w:hAnsi="Arial" w:cs="Arial"/>
          <w:b/>
          <w:bCs/>
          <w:sz w:val="20"/>
          <w:szCs w:val="20"/>
          <w:lang w:eastAsia="en-US"/>
        </w:rPr>
        <w:t>Wykonanie termomodernizacji wraz z dociepleniem dachu oraz likwidacja pęknięć murów metodą ,,zszywania” budynku mieszkalnego przy ul. Limanowskiego 12-14 w Kędzierzynie-Koźlu</w:t>
      </w:r>
    </w:p>
    <w:p w14:paraId="593AB95F" w14:textId="77777777" w:rsidR="00D52A22" w:rsidRPr="003672AE" w:rsidRDefault="00D52A22" w:rsidP="00D52A22">
      <w:pPr>
        <w:autoSpaceDE w:val="0"/>
        <w:autoSpaceDN w:val="0"/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Oświadczam(y), że:</w:t>
      </w:r>
    </w:p>
    <w:p w14:paraId="3CE64D99" w14:textId="77777777" w:rsidR="00D52A22" w:rsidRPr="003672AE" w:rsidRDefault="00D52A22" w:rsidP="00D52A22">
      <w:pPr>
        <w:numPr>
          <w:ilvl w:val="0"/>
          <w:numId w:val="7"/>
        </w:numPr>
        <w:tabs>
          <w:tab w:val="left" w:pos="0"/>
        </w:tabs>
        <w:autoSpaceDE w:val="0"/>
        <w:autoSpaceDN w:val="0"/>
        <w:spacing w:before="60" w:after="60" w:line="259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2AE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FD1B3F">
        <w:rPr>
          <w:rFonts w:ascii="Tahoma" w:hAnsi="Tahoma" w:cs="Tahoma"/>
          <w:b/>
          <w:sz w:val="18"/>
          <w:szCs w:val="18"/>
        </w:rPr>
      </w:r>
      <w:r w:rsidR="00FD1B3F">
        <w:rPr>
          <w:rFonts w:ascii="Tahoma" w:hAnsi="Tahoma" w:cs="Tahoma"/>
          <w:b/>
          <w:sz w:val="18"/>
          <w:szCs w:val="18"/>
        </w:rPr>
        <w:fldChar w:fldCharType="separate"/>
      </w:r>
      <w:r w:rsidRPr="003672AE">
        <w:rPr>
          <w:rFonts w:ascii="Tahoma" w:hAnsi="Tahoma" w:cs="Tahoma"/>
          <w:b/>
          <w:sz w:val="18"/>
          <w:szCs w:val="18"/>
        </w:rPr>
        <w:fldChar w:fldCharType="end"/>
      </w:r>
      <w:r w:rsidRPr="003672AE">
        <w:rPr>
          <w:rFonts w:ascii="Tahoma" w:hAnsi="Tahoma" w:cs="Tahoma"/>
          <w:b/>
          <w:sz w:val="18"/>
          <w:szCs w:val="18"/>
        </w:rPr>
        <w:t xml:space="preserve"> nie należę(my) do tej samej grupy kapitałowej </w:t>
      </w:r>
      <w:r w:rsidRPr="003672AE">
        <w:rPr>
          <w:rFonts w:ascii="Tahoma" w:hAnsi="Tahoma" w:cs="Tahoma"/>
          <w:sz w:val="18"/>
          <w:szCs w:val="18"/>
        </w:rPr>
        <w:t>*</w:t>
      </w:r>
    </w:p>
    <w:p w14:paraId="6A3BC97C" w14:textId="77777777" w:rsidR="00D52A22" w:rsidRPr="003672AE" w:rsidRDefault="00D52A22" w:rsidP="00D52A22">
      <w:pPr>
        <w:tabs>
          <w:tab w:val="left" w:pos="0"/>
        </w:tabs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7"/>
          <w:szCs w:val="17"/>
        </w:rPr>
        <w:t xml:space="preserve">w rozumieniu ustawy z dnia 16 lutego 2007r. o ochronie konkurencji i konsumentów </w:t>
      </w:r>
      <w:r w:rsidRPr="003672AE">
        <w:rPr>
          <w:rFonts w:ascii="Tahoma" w:hAnsi="Tahoma" w:cs="Tahoma"/>
          <w:b/>
          <w:sz w:val="18"/>
          <w:szCs w:val="18"/>
        </w:rPr>
        <w:t>z żadnym Wykonawcą, który złożył ofertę w niniejszym postępowaniu</w:t>
      </w:r>
      <w:r w:rsidRPr="003672AE">
        <w:rPr>
          <w:rFonts w:ascii="Tahoma" w:hAnsi="Tahoma" w:cs="Tahoma"/>
          <w:sz w:val="18"/>
          <w:szCs w:val="18"/>
        </w:rPr>
        <w:t>,</w:t>
      </w:r>
    </w:p>
    <w:p w14:paraId="12AD9143" w14:textId="77777777" w:rsidR="00D52A22" w:rsidRPr="003672AE" w:rsidRDefault="00D52A22" w:rsidP="00D52A22">
      <w:pPr>
        <w:tabs>
          <w:tab w:val="left" w:pos="0"/>
        </w:tabs>
        <w:autoSpaceDE w:val="0"/>
        <w:autoSpaceDN w:val="0"/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2AE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FD1B3F">
        <w:rPr>
          <w:rFonts w:ascii="Tahoma" w:hAnsi="Tahoma" w:cs="Tahoma"/>
          <w:b/>
          <w:sz w:val="18"/>
          <w:szCs w:val="18"/>
        </w:rPr>
      </w:r>
      <w:r w:rsidR="00FD1B3F">
        <w:rPr>
          <w:rFonts w:ascii="Tahoma" w:hAnsi="Tahoma" w:cs="Tahoma"/>
          <w:b/>
          <w:sz w:val="18"/>
          <w:szCs w:val="18"/>
        </w:rPr>
        <w:fldChar w:fldCharType="separate"/>
      </w:r>
      <w:r w:rsidRPr="003672AE">
        <w:rPr>
          <w:rFonts w:ascii="Tahoma" w:hAnsi="Tahoma" w:cs="Tahoma"/>
          <w:b/>
          <w:sz w:val="18"/>
          <w:szCs w:val="18"/>
        </w:rPr>
        <w:fldChar w:fldCharType="end"/>
      </w:r>
      <w:r w:rsidRPr="003672AE">
        <w:rPr>
          <w:rFonts w:ascii="Tahoma" w:hAnsi="Tahoma" w:cs="Tahoma"/>
          <w:b/>
          <w:sz w:val="18"/>
          <w:szCs w:val="18"/>
        </w:rPr>
        <w:t xml:space="preserve"> należę(my) do tej samej grupy kapitałowej</w:t>
      </w:r>
      <w:r w:rsidRPr="003672AE">
        <w:rPr>
          <w:rFonts w:ascii="Tahoma" w:hAnsi="Tahoma" w:cs="Tahoma"/>
          <w:sz w:val="18"/>
          <w:szCs w:val="18"/>
        </w:rPr>
        <w:t>*</w:t>
      </w:r>
    </w:p>
    <w:p w14:paraId="27AA6A71" w14:textId="77777777" w:rsidR="00D52A22" w:rsidRPr="003672AE" w:rsidRDefault="00D52A22" w:rsidP="00D52A22">
      <w:pPr>
        <w:tabs>
          <w:tab w:val="left" w:pos="0"/>
        </w:tabs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sz w:val="17"/>
          <w:szCs w:val="17"/>
        </w:rPr>
        <w:t xml:space="preserve">w rozumieniu ustawy z dnia 16 lutego 2007r. o ochronie konkurencji i konsumentów </w:t>
      </w:r>
      <w:r w:rsidRPr="003672AE">
        <w:rPr>
          <w:rFonts w:ascii="Tahoma" w:hAnsi="Tahoma" w:cs="Tahoma"/>
          <w:b/>
          <w:sz w:val="18"/>
          <w:szCs w:val="18"/>
        </w:rPr>
        <w:t xml:space="preserve">z następującymi wykonawcami, którzy złożyli ofertę w przedmiotowym postępowaniu: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D52A22" w:rsidRPr="003672AE" w14:paraId="470B646A" w14:textId="77777777" w:rsidTr="001719FC">
        <w:trPr>
          <w:trHeight w:val="550"/>
        </w:trPr>
        <w:tc>
          <w:tcPr>
            <w:tcW w:w="5000" w:type="pct"/>
          </w:tcPr>
          <w:p w14:paraId="4FC2463E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3556"/>
              <w:gridCol w:w="4188"/>
            </w:tblGrid>
            <w:tr w:rsidR="00D52A22" w:rsidRPr="003672AE" w14:paraId="7DA3E5D4" w14:textId="77777777" w:rsidTr="001719FC">
              <w:trPr>
                <w:trHeight w:val="326"/>
              </w:trPr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DA684" w14:textId="77777777" w:rsidR="00D52A22" w:rsidRPr="003672AE" w:rsidRDefault="00D52A22" w:rsidP="001719FC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A08AC" w14:textId="77777777" w:rsidR="00D52A22" w:rsidRPr="003672AE" w:rsidRDefault="00D52A22" w:rsidP="001719FC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Nazwa podmiotu</w:t>
                  </w:r>
                </w:p>
              </w:tc>
              <w:tc>
                <w:tcPr>
                  <w:tcW w:w="2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B658E" w14:textId="77777777" w:rsidR="00D52A22" w:rsidRPr="003672AE" w:rsidRDefault="00D52A22" w:rsidP="001719FC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Siedziba (adres)</w:t>
                  </w:r>
                </w:p>
              </w:tc>
            </w:tr>
            <w:tr w:rsidR="00D52A22" w:rsidRPr="003672AE" w14:paraId="7BDD4325" w14:textId="77777777" w:rsidTr="001719FC"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4EFC7" w14:textId="77777777" w:rsidR="00D52A22" w:rsidRPr="003672AE" w:rsidRDefault="00D52A22" w:rsidP="001719FC">
                  <w:pPr>
                    <w:spacing w:before="60" w:after="60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F5F37" w14:textId="77777777" w:rsidR="00D52A22" w:rsidRPr="003672AE" w:rsidRDefault="00D52A22" w:rsidP="001719FC">
                  <w:pPr>
                    <w:spacing w:before="60" w:after="60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2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4841E" w14:textId="77777777" w:rsidR="00D52A22" w:rsidRPr="003672AE" w:rsidRDefault="00D52A22" w:rsidP="001719FC">
                  <w:pPr>
                    <w:spacing w:before="60" w:after="60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</w:p>
              </w:tc>
            </w:tr>
          </w:tbl>
          <w:p w14:paraId="7265D0E2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sz w:val="14"/>
                <w:szCs w:val="18"/>
              </w:rPr>
            </w:pPr>
            <w:r w:rsidRPr="003672AE">
              <w:rPr>
                <w:rFonts w:ascii="Tahoma" w:hAnsi="Tahoma" w:cs="Tahoma"/>
                <w:sz w:val="16"/>
                <w:szCs w:val="21"/>
              </w:rPr>
              <w:t>Wraz ze złożeniem oświadczenia, w którym Wykonawca informuje o przynależności do tej samej grupy kapitałowej, Wykonawca składa dokumenty lub informację potwierdzające przygotowanie oferty niezależnie od innego wykonawcy należącego do tej samej grupy kapitałowej.</w:t>
            </w:r>
          </w:p>
        </w:tc>
      </w:tr>
    </w:tbl>
    <w:p w14:paraId="1B180928" w14:textId="77777777" w:rsidR="00D52A22" w:rsidRPr="003672AE" w:rsidRDefault="00D52A22" w:rsidP="00D52A22">
      <w:pPr>
        <w:spacing w:before="60" w:after="60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0424046C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74CA623F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132801E0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00DCB2F0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2DC95C62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20E9E21D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47942E97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1ACC33F5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26F1F8C0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2BE0A0D0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638614D7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29DA6EAC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3BD48BE9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640831CC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296B5C3E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16BE770A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23E97D2C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4F73BFD9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2693D0E2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</w:pPr>
    </w:p>
    <w:p w14:paraId="0FC13AE8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02FD90BB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54A5FD1F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7EEC6806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4E5FB640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48DF89B2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42B24057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4B5B18CE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00D37074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br w:type="page"/>
      </w:r>
    </w:p>
    <w:p w14:paraId="4A8DCEE8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3D478009" w14:textId="77777777" w:rsidR="00D52A22" w:rsidRPr="003672AE" w:rsidRDefault="00D52A22" w:rsidP="00D52A22">
      <w:pPr>
        <w:spacing w:before="60" w:after="60"/>
        <w:rPr>
          <w:rFonts w:ascii="Tahoma" w:hAnsi="Tahoma" w:cs="Tahoma"/>
          <w:i/>
          <w:color w:val="0000FF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Załącznik nr 5 – </w:t>
      </w:r>
      <w:r w:rsidRPr="003672AE">
        <w:rPr>
          <w:rFonts w:ascii="Tahoma" w:hAnsi="Tahoma" w:cs="Tahoma"/>
          <w:b/>
          <w:sz w:val="18"/>
          <w:szCs w:val="18"/>
        </w:rPr>
        <w:t>Wzór wykazu osób, skierowanych przez Wykonawcę do realizacji zamówienia</w:t>
      </w:r>
      <w:r w:rsidRPr="003672AE">
        <w:rPr>
          <w:rFonts w:ascii="Tahoma" w:hAnsi="Tahoma" w:cs="Tahoma"/>
          <w:b/>
          <w:i/>
          <w:sz w:val="18"/>
          <w:szCs w:val="18"/>
        </w:rPr>
        <w:t xml:space="preserve"> </w:t>
      </w:r>
      <w:r w:rsidRPr="003672AE">
        <w:rPr>
          <w:rFonts w:ascii="Tahoma" w:hAnsi="Tahoma" w:cs="Tahoma"/>
          <w:i/>
          <w:sz w:val="18"/>
          <w:szCs w:val="18"/>
        </w:rPr>
        <w:t>(</w:t>
      </w:r>
      <w:r w:rsidRPr="003672AE">
        <w:rPr>
          <w:rFonts w:ascii="Tahoma" w:hAnsi="Tahoma" w:cs="Tahoma"/>
          <w:i/>
          <w:color w:val="0000FF"/>
          <w:sz w:val="18"/>
          <w:szCs w:val="18"/>
        </w:rPr>
        <w:t>nie wymagany na etapie składania ofert)</w:t>
      </w:r>
    </w:p>
    <w:p w14:paraId="7B07B1D5" w14:textId="77777777" w:rsidR="00D52A22" w:rsidRPr="003672AE" w:rsidRDefault="00D52A22" w:rsidP="00D52A22">
      <w:pPr>
        <w:tabs>
          <w:tab w:val="left" w:pos="4970"/>
        </w:tabs>
        <w:spacing w:before="60" w:after="60"/>
        <w:jc w:val="center"/>
        <w:rPr>
          <w:rFonts w:ascii="Tahoma" w:hAnsi="Tahoma" w:cs="Tahoma"/>
          <w:b/>
          <w:i/>
          <w:sz w:val="18"/>
          <w:szCs w:val="18"/>
        </w:rPr>
      </w:pPr>
      <w:r w:rsidRPr="003672AE">
        <w:rPr>
          <w:rFonts w:ascii="Tahoma" w:hAnsi="Tahoma" w:cs="Tahoma"/>
          <w:b/>
          <w:i/>
          <w:color w:val="0000FF"/>
          <w:sz w:val="18"/>
          <w:szCs w:val="18"/>
        </w:rPr>
        <w:t>…………………………………………………………………………….</w:t>
      </w:r>
    </w:p>
    <w:p w14:paraId="713E2D0A" w14:textId="77777777" w:rsidR="00D52A22" w:rsidRPr="003672AE" w:rsidRDefault="00D52A22" w:rsidP="00D52A22">
      <w:pPr>
        <w:tabs>
          <w:tab w:val="left" w:pos="709"/>
        </w:tabs>
        <w:spacing w:before="60" w:after="60"/>
        <w:ind w:left="720"/>
        <w:jc w:val="center"/>
        <w:rPr>
          <w:rFonts w:ascii="Tahoma" w:hAnsi="Tahoma" w:cs="Tahoma"/>
          <w:i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>/Nazwa zamówienia/</w:t>
      </w:r>
    </w:p>
    <w:p w14:paraId="7952D1CA" w14:textId="77777777" w:rsidR="00D52A22" w:rsidRPr="003672AE" w:rsidRDefault="00D52A22" w:rsidP="00D52A22">
      <w:pPr>
        <w:spacing w:before="60" w:after="60"/>
        <w:jc w:val="center"/>
        <w:rPr>
          <w:rFonts w:ascii="Tahoma" w:hAnsi="Tahoma" w:cs="Tahoma"/>
          <w:b/>
          <w:i/>
          <w:color w:val="0000FF"/>
          <w:sz w:val="18"/>
          <w:szCs w:val="18"/>
        </w:rPr>
      </w:pPr>
    </w:p>
    <w:p w14:paraId="794727A4" w14:textId="77777777" w:rsidR="00D52A22" w:rsidRPr="003672AE" w:rsidRDefault="00D52A22" w:rsidP="00D52A22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01"/>
        <w:gridCol w:w="3472"/>
      </w:tblGrid>
      <w:tr w:rsidR="00D52A22" w:rsidRPr="003672AE" w14:paraId="2066DB62" w14:textId="77777777" w:rsidTr="001719FC">
        <w:trPr>
          <w:trHeight w:val="44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C91F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7E8E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F4B1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D52A22" w:rsidRPr="003672AE" w14:paraId="67CF835A" w14:textId="77777777" w:rsidTr="001719FC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F11B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5C9E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200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52A22" w:rsidRPr="003672AE" w14:paraId="416E6D0C" w14:textId="77777777" w:rsidTr="001719FC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D3B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BBC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A31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45A37A1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</w:p>
    <w:p w14:paraId="54150643" w14:textId="77777777" w:rsidR="00D52A22" w:rsidRPr="003672AE" w:rsidRDefault="00D52A22" w:rsidP="00D52A22">
      <w:pPr>
        <w:spacing w:before="60" w:after="60"/>
        <w:jc w:val="center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OŚWIADCZAM(Y), ŻE:</w:t>
      </w:r>
    </w:p>
    <w:p w14:paraId="459E0BF6" w14:textId="77777777" w:rsidR="00D52A22" w:rsidRPr="003672AE" w:rsidRDefault="00D52A22" w:rsidP="00D52A22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t>następujące osoby będą uczestniczyć w wykonywaniu niniejszego zamówienia:</w:t>
      </w:r>
    </w:p>
    <w:p w14:paraId="5B3DAB1E" w14:textId="77777777" w:rsidR="00D52A22" w:rsidRPr="003672AE" w:rsidRDefault="00D52A22" w:rsidP="00D52A22">
      <w:pPr>
        <w:tabs>
          <w:tab w:val="left" w:pos="708"/>
        </w:tabs>
        <w:spacing w:before="60" w:after="60"/>
        <w:jc w:val="center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089"/>
        <w:gridCol w:w="1702"/>
        <w:gridCol w:w="1841"/>
        <w:gridCol w:w="1321"/>
        <w:gridCol w:w="1167"/>
        <w:gridCol w:w="1473"/>
      </w:tblGrid>
      <w:tr w:rsidR="00D52A22" w:rsidRPr="003672AE" w14:paraId="1EB5AB18" w14:textId="77777777" w:rsidTr="001719FC">
        <w:trPr>
          <w:trHeight w:val="174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A7410" w14:textId="77777777" w:rsidR="00D52A22" w:rsidRPr="003672AE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385AB" w14:textId="77777777" w:rsidR="00D52A22" w:rsidRPr="009E5652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Imię i nazwisko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BD4A1" w14:textId="77777777" w:rsidR="00D52A22" w:rsidRPr="009E5652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Zakres wykonywanych czynności</w:t>
            </w: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9E5652">
              <w:rPr>
                <w:rFonts w:ascii="Tahoma" w:hAnsi="Tahoma" w:cs="Tahoma"/>
                <w:color w:val="000000"/>
                <w:sz w:val="16"/>
                <w:szCs w:val="16"/>
                <w:u w:val="single"/>
              </w:rPr>
              <w:t>(proponowana funkcja w realizacji przedmiotu zamówienia)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8E05A" w14:textId="77777777" w:rsidR="00D52A22" w:rsidRPr="009E5652" w:rsidRDefault="00D52A22" w:rsidP="001719FC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Doświadczenie</w:t>
            </w:r>
          </w:p>
          <w:p w14:paraId="1933E1EC" w14:textId="77777777" w:rsidR="00D52A22" w:rsidRPr="009E5652" w:rsidRDefault="00D52A22" w:rsidP="001719FC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(zakres wykonywanych zadań)</w:t>
            </w:r>
            <w:r w:rsidRPr="009E5652">
              <w:rPr>
                <w:rFonts w:ascii="Tahoma" w:hAnsi="Tahoma" w:cs="Tahoma"/>
                <w:i/>
                <w:sz w:val="16"/>
                <w:szCs w:val="16"/>
                <w:u w:val="single"/>
              </w:rPr>
              <w:t xml:space="preserve"> w zakresie potwierdzającym spełnienie warunku udziału w postępowaniu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ECCB5" w14:textId="77777777" w:rsidR="00D52A22" w:rsidRPr="009E5652" w:rsidRDefault="00D52A22" w:rsidP="001719FC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 xml:space="preserve">Wykształcenie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041E1" w14:textId="77777777" w:rsidR="00D52A22" w:rsidRPr="009E5652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Kwalifikacje</w:t>
            </w:r>
          </w:p>
          <w:p w14:paraId="6BDC0D9B" w14:textId="77777777" w:rsidR="00D52A22" w:rsidRPr="009E5652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(zakres  odpowiednich uprawnień)*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EE57" w14:textId="77777777" w:rsidR="00D52A22" w:rsidRPr="009E5652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Informacje</w:t>
            </w:r>
          </w:p>
          <w:p w14:paraId="2F7E6356" w14:textId="77777777" w:rsidR="00D52A22" w:rsidRPr="009E5652" w:rsidRDefault="00D52A22" w:rsidP="001719F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o podstawie do dysponowania tymi osobami (np. umowa o prace, zlecenie,  umowa o dzieło,</w:t>
            </w:r>
            <w:r w:rsidRPr="009E56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E5652">
              <w:rPr>
                <w:rFonts w:ascii="Tahoma" w:hAnsi="Tahoma" w:cs="Tahoma"/>
                <w:sz w:val="16"/>
                <w:szCs w:val="16"/>
              </w:rPr>
              <w:t>zobowiązanie do współpracy)</w:t>
            </w:r>
          </w:p>
        </w:tc>
      </w:tr>
      <w:tr w:rsidR="00D52A22" w:rsidRPr="003672AE" w14:paraId="1D97FB51" w14:textId="77777777" w:rsidTr="001719F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16AD2" w14:textId="77777777" w:rsidR="00D52A22" w:rsidRPr="003672AE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BCF7C" w14:textId="77777777" w:rsidR="00D52A22" w:rsidRPr="003672AE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38FAE" w14:textId="77777777" w:rsidR="00D52A22" w:rsidRPr="003672AE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3672AE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Kierownik budowy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D290" w14:textId="77777777" w:rsidR="00D52A22" w:rsidRPr="003672AE" w:rsidRDefault="00D52A22" w:rsidP="001719FC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9BBAD" w14:textId="77777777" w:rsidR="00D52A22" w:rsidRPr="003672AE" w:rsidRDefault="00D52A22" w:rsidP="001719F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19BC2" w14:textId="77777777" w:rsidR="00D52A22" w:rsidRPr="003672AE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Zakres uprawnień: ___________</w:t>
            </w:r>
          </w:p>
          <w:p w14:paraId="29915F5C" w14:textId="77777777" w:rsidR="00D52A22" w:rsidRPr="003672AE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0405E4" w14:textId="77777777" w:rsidR="00D52A22" w:rsidRPr="003672AE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Numer uprawnień</w:t>
            </w:r>
          </w:p>
          <w:p w14:paraId="3A62E1E2" w14:textId="77777777" w:rsidR="00D52A22" w:rsidRPr="003672AE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_________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5DB6" w14:textId="77777777" w:rsidR="00D52A22" w:rsidRPr="003672AE" w:rsidRDefault="00D52A22" w:rsidP="00171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9110FD" w14:textId="77777777" w:rsidR="00D52A22" w:rsidRPr="003672AE" w:rsidRDefault="00D52A22" w:rsidP="00D52A22">
      <w:pPr>
        <w:tabs>
          <w:tab w:val="left" w:pos="708"/>
        </w:tabs>
        <w:spacing w:before="60" w:after="60"/>
        <w:jc w:val="center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p w14:paraId="5A45AD73" w14:textId="77777777" w:rsidR="00D52A22" w:rsidRPr="003672AE" w:rsidRDefault="00D52A22" w:rsidP="00D52A22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3E1BF210" w14:textId="77777777" w:rsidR="00D52A22" w:rsidRPr="003672AE" w:rsidRDefault="00D52A22" w:rsidP="00D52A22">
      <w:pPr>
        <w:rPr>
          <w:rFonts w:ascii="Tahoma" w:hAnsi="Tahoma" w:cs="Tahoma"/>
          <w:sz w:val="16"/>
          <w:szCs w:val="18"/>
        </w:rPr>
        <w:sectPr w:rsidR="00D52A22" w:rsidRPr="003672AE">
          <w:pgSz w:w="11906" w:h="16838"/>
          <w:pgMar w:top="1417" w:right="1417" w:bottom="1417" w:left="1417" w:header="708" w:footer="708" w:gutter="0"/>
          <w:cols w:space="708"/>
        </w:sectPr>
      </w:pPr>
      <w:r w:rsidRPr="003672AE">
        <w:rPr>
          <w:rFonts w:ascii="Tahoma" w:hAnsi="Tahoma" w:cs="Tahoma"/>
          <w:sz w:val="16"/>
          <w:szCs w:val="18"/>
        </w:rPr>
        <w:br w:type="page"/>
      </w:r>
    </w:p>
    <w:p w14:paraId="51222F1F" w14:textId="77777777" w:rsidR="00D52A22" w:rsidRPr="003672AE" w:rsidRDefault="00D52A22" w:rsidP="00D52A22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lastRenderedPageBreak/>
        <w:t>Załącznik nr 6 –</w:t>
      </w:r>
      <w:r w:rsidRPr="003672AE">
        <w:rPr>
          <w:rFonts w:ascii="Tahoma" w:hAnsi="Tahoma" w:cs="Tahoma"/>
          <w:b/>
          <w:sz w:val="18"/>
          <w:szCs w:val="18"/>
        </w:rPr>
        <w:t xml:space="preserve"> Wzór wykazu robót budowlanych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eastAsia="Calibri" w:hAnsi="Tahoma" w:cs="Tahoma"/>
          <w:i/>
          <w:color w:val="0000FF"/>
          <w:sz w:val="18"/>
          <w:szCs w:val="18"/>
          <w:lang w:eastAsia="en-US"/>
        </w:rPr>
        <w:t>(nie wymagany na etapie składania ofert)</w:t>
      </w:r>
    </w:p>
    <w:p w14:paraId="277693E7" w14:textId="77777777" w:rsidR="00D52A22" w:rsidRPr="001B4798" w:rsidRDefault="00D52A22" w:rsidP="00D52A22">
      <w:pPr>
        <w:spacing w:before="120"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B4798">
        <w:rPr>
          <w:rFonts w:ascii="Arial" w:eastAsia="Calibri" w:hAnsi="Arial" w:cs="Arial"/>
          <w:b/>
          <w:bCs/>
          <w:sz w:val="20"/>
          <w:szCs w:val="20"/>
          <w:lang w:eastAsia="en-US"/>
        </w:rPr>
        <w:t>Wykonanie termomodernizacji wraz z dociepleniem dachu oraz likwidacja pęknięć murów metodą ,,zszywania” budynku mieszkalnego przy ul. Limanowskiego 12-14 w Kędzierzynie-Koźlu</w:t>
      </w:r>
    </w:p>
    <w:p w14:paraId="0B14BE04" w14:textId="77777777" w:rsidR="00D52A22" w:rsidRPr="003672AE" w:rsidRDefault="00D52A22" w:rsidP="00D52A22">
      <w:pPr>
        <w:spacing w:before="60" w:after="60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16"/>
        <w:gridCol w:w="3457"/>
      </w:tblGrid>
      <w:tr w:rsidR="00D52A22" w:rsidRPr="003672AE" w14:paraId="2AAE94D5" w14:textId="77777777" w:rsidTr="001719FC">
        <w:trPr>
          <w:trHeight w:val="44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62AA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EAFA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3CC7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D52A22" w:rsidRPr="003672AE" w14:paraId="6194E742" w14:textId="77777777" w:rsidTr="001719FC">
        <w:trPr>
          <w:trHeight w:val="36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0A5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56F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5B4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52A22" w:rsidRPr="003672AE" w14:paraId="6CAEFF97" w14:textId="77777777" w:rsidTr="001719FC">
        <w:trPr>
          <w:trHeight w:val="4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CC42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E6D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C40" w14:textId="77777777" w:rsidR="00D52A22" w:rsidRPr="003672AE" w:rsidRDefault="00D52A22" w:rsidP="001719FC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09025F1" w14:textId="77777777" w:rsidR="00D52A22" w:rsidRPr="003672AE" w:rsidRDefault="00D52A22" w:rsidP="00D52A22">
      <w:pPr>
        <w:spacing w:before="60" w:after="60"/>
        <w:jc w:val="center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OŚWIADCZAM(Y), ŻE: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</w:p>
    <w:p w14:paraId="050C3930" w14:textId="77777777" w:rsidR="00D52A22" w:rsidRPr="003672AE" w:rsidRDefault="00D52A22" w:rsidP="00D52A22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wykonałem (wykonaliśmy) w okresie ostatnich 5 lat </w:t>
      </w:r>
      <w:r w:rsidRPr="003672AE">
        <w:rPr>
          <w:rFonts w:ascii="Tahoma" w:eastAsia="Calibri" w:hAnsi="Tahoma" w:cs="Tahoma"/>
          <w:iCs/>
          <w:sz w:val="18"/>
          <w:szCs w:val="18"/>
          <w:lang w:eastAsia="en-US"/>
        </w:rPr>
        <w:t>przed upływem terminu składania ofert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>, następujące zamówienia:</w:t>
      </w:r>
      <w:r w:rsidRPr="003672AE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tbl>
      <w:tblPr>
        <w:tblW w:w="5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69"/>
        <w:gridCol w:w="1381"/>
        <w:gridCol w:w="1749"/>
        <w:gridCol w:w="1108"/>
        <w:gridCol w:w="840"/>
        <w:gridCol w:w="1098"/>
        <w:gridCol w:w="983"/>
        <w:gridCol w:w="1456"/>
      </w:tblGrid>
      <w:tr w:rsidR="00D52A22" w:rsidRPr="003672AE" w14:paraId="23736E90" w14:textId="77777777" w:rsidTr="001719FC">
        <w:trPr>
          <w:cantSplit/>
          <w:trHeight w:val="568"/>
          <w:jc w:val="center"/>
        </w:trPr>
        <w:tc>
          <w:tcPr>
            <w:tcW w:w="211" w:type="pct"/>
            <w:vMerge w:val="restart"/>
            <w:shd w:val="clear" w:color="auto" w:fill="F3F3F3"/>
            <w:vAlign w:val="center"/>
          </w:tcPr>
          <w:p w14:paraId="40FAA77A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29" w:type="pct"/>
            <w:vMerge w:val="restart"/>
            <w:shd w:val="clear" w:color="auto" w:fill="F3F3F3"/>
            <w:vAlign w:val="center"/>
          </w:tcPr>
          <w:p w14:paraId="6AF7C045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683" w:type="pct"/>
            <w:vMerge w:val="restart"/>
            <w:shd w:val="clear" w:color="auto" w:fill="F3F3F3"/>
            <w:vAlign w:val="center"/>
          </w:tcPr>
          <w:p w14:paraId="3D9805D0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Rodzaj (opis) robót</w:t>
            </w:r>
          </w:p>
          <w:p w14:paraId="0C23C206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potwierdzający spełnienie warunku określonego</w:t>
            </w:r>
          </w:p>
          <w:p w14:paraId="52D72244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w pkt 8.2. SWZ</w:t>
            </w:r>
          </w:p>
        </w:tc>
        <w:tc>
          <w:tcPr>
            <w:tcW w:w="865" w:type="pct"/>
            <w:vMerge w:val="restart"/>
            <w:shd w:val="clear" w:color="auto" w:fill="F3F3F3"/>
          </w:tcPr>
          <w:p w14:paraId="224A6C7D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Czy Wykonawca uczestniczył w  wykonaniu roboty wskazanej w kolumnie 2 i 3</w:t>
            </w:r>
          </w:p>
          <w:p w14:paraId="1C30AC76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TAK/NIE </w:t>
            </w:r>
          </w:p>
        </w:tc>
        <w:tc>
          <w:tcPr>
            <w:tcW w:w="548" w:type="pct"/>
            <w:vMerge w:val="restart"/>
            <w:shd w:val="clear" w:color="auto" w:fill="F3F3F3"/>
            <w:vAlign w:val="center"/>
          </w:tcPr>
          <w:p w14:paraId="1254F56D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Wartość  zamówienia </w:t>
            </w:r>
          </w:p>
          <w:p w14:paraId="6057FFCE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 PLN  </w:t>
            </w:r>
          </w:p>
        </w:tc>
        <w:tc>
          <w:tcPr>
            <w:tcW w:w="958" w:type="pct"/>
            <w:gridSpan w:val="2"/>
            <w:shd w:val="clear" w:color="auto" w:fill="F3F3F3"/>
            <w:vAlign w:val="center"/>
          </w:tcPr>
          <w:p w14:paraId="2AFD7E4B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Data wykonania</w:t>
            </w:r>
          </w:p>
          <w:p w14:paraId="59E2D1C5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vMerge w:val="restart"/>
            <w:shd w:val="clear" w:color="auto" w:fill="F3F3F3"/>
            <w:vAlign w:val="center"/>
          </w:tcPr>
          <w:p w14:paraId="6D965A31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Miejsce wykonania</w:t>
            </w:r>
          </w:p>
        </w:tc>
        <w:tc>
          <w:tcPr>
            <w:tcW w:w="720" w:type="pct"/>
            <w:vMerge w:val="restart"/>
            <w:shd w:val="clear" w:color="auto" w:fill="F3F3F3"/>
            <w:vAlign w:val="center"/>
          </w:tcPr>
          <w:p w14:paraId="3C0EEBA8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Zamawiający  (nazwa, adres, nr telefonu do kontaktu)</w:t>
            </w:r>
          </w:p>
        </w:tc>
      </w:tr>
      <w:tr w:rsidR="00D52A22" w:rsidRPr="003672AE" w14:paraId="463E51D4" w14:textId="77777777" w:rsidTr="001719FC">
        <w:trPr>
          <w:cantSplit/>
          <w:trHeight w:val="694"/>
          <w:jc w:val="center"/>
        </w:trPr>
        <w:tc>
          <w:tcPr>
            <w:tcW w:w="211" w:type="pct"/>
            <w:vMerge/>
          </w:tcPr>
          <w:p w14:paraId="1E655EAF" w14:textId="77777777" w:rsidR="00D52A22" w:rsidRPr="003672AE" w:rsidRDefault="00D52A22" w:rsidP="001719FC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29" w:type="pct"/>
            <w:vMerge/>
          </w:tcPr>
          <w:p w14:paraId="31EE2748" w14:textId="77777777" w:rsidR="00D52A22" w:rsidRPr="003672AE" w:rsidRDefault="00D52A22" w:rsidP="001719FC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vMerge/>
          </w:tcPr>
          <w:p w14:paraId="1865C87B" w14:textId="77777777" w:rsidR="00D52A22" w:rsidRPr="003672AE" w:rsidRDefault="00D52A22" w:rsidP="001719FC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65" w:type="pct"/>
            <w:vMerge/>
          </w:tcPr>
          <w:p w14:paraId="13C8C990" w14:textId="77777777" w:rsidR="00D52A22" w:rsidRPr="003672AE" w:rsidRDefault="00D52A22" w:rsidP="001719FC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vMerge/>
          </w:tcPr>
          <w:p w14:paraId="18E9599B" w14:textId="77777777" w:rsidR="00D52A22" w:rsidRPr="003672AE" w:rsidRDefault="00D52A22" w:rsidP="001719FC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F3F3F3"/>
            <w:vAlign w:val="center"/>
          </w:tcPr>
          <w:p w14:paraId="4B1F3CF1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 xml:space="preserve">początek (data) </w:t>
            </w:r>
          </w:p>
          <w:p w14:paraId="0871B4C8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543" w:type="pct"/>
            <w:shd w:val="clear" w:color="auto" w:fill="F3F3F3"/>
            <w:vAlign w:val="center"/>
          </w:tcPr>
          <w:p w14:paraId="0D311E39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  <w:p w14:paraId="306121B6" w14:textId="77777777" w:rsidR="00D52A22" w:rsidRPr="003672AE" w:rsidRDefault="00D52A22" w:rsidP="001719F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486" w:type="pct"/>
            <w:vMerge/>
          </w:tcPr>
          <w:p w14:paraId="19571504" w14:textId="77777777" w:rsidR="00D52A22" w:rsidRPr="003672AE" w:rsidRDefault="00D52A22" w:rsidP="001719FC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vMerge/>
          </w:tcPr>
          <w:p w14:paraId="3CCE0263" w14:textId="77777777" w:rsidR="00D52A22" w:rsidRPr="003672AE" w:rsidRDefault="00D52A22" w:rsidP="001719FC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D52A22" w:rsidRPr="003672AE" w14:paraId="084306D8" w14:textId="77777777" w:rsidTr="001719FC">
        <w:trPr>
          <w:cantSplit/>
          <w:trHeight w:val="1327"/>
          <w:jc w:val="center"/>
        </w:trPr>
        <w:tc>
          <w:tcPr>
            <w:tcW w:w="211" w:type="pct"/>
            <w:vAlign w:val="center"/>
          </w:tcPr>
          <w:p w14:paraId="5FD5FEE4" w14:textId="77777777" w:rsidR="00D52A22" w:rsidRPr="003672AE" w:rsidRDefault="00D52A22" w:rsidP="001719FC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29" w:type="pct"/>
            <w:vAlign w:val="center"/>
          </w:tcPr>
          <w:p w14:paraId="2FA0589B" w14:textId="77777777" w:rsidR="00D52A22" w:rsidRPr="003672AE" w:rsidRDefault="00D52A22" w:rsidP="001719FC">
            <w:pPr>
              <w:spacing w:before="80" w:after="80" w:line="252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Nazwa zadania:</w:t>
            </w:r>
          </w:p>
        </w:tc>
        <w:tc>
          <w:tcPr>
            <w:tcW w:w="683" w:type="pct"/>
            <w:vAlign w:val="center"/>
          </w:tcPr>
          <w:p w14:paraId="3573FBBD" w14:textId="77777777" w:rsidR="00D52A22" w:rsidRPr="003672AE" w:rsidRDefault="00D52A22" w:rsidP="001719FC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 xml:space="preserve">Wskazane zadanie dotyczyło roboty związanej z </w:t>
            </w:r>
          </w:p>
          <w:p w14:paraId="3D8D5BCD" w14:textId="77777777" w:rsidR="00D52A22" w:rsidRPr="003672AE" w:rsidRDefault="00D52A22" w:rsidP="001719FC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FD1B3F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FD1B3F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73078EA7" w14:textId="77777777" w:rsidR="00D52A22" w:rsidRPr="003672AE" w:rsidRDefault="00D52A22" w:rsidP="001719FC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FD1B3F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FD1B3F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przebudową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03F88BF1" w14:textId="77777777" w:rsidR="00D52A22" w:rsidRPr="003672AE" w:rsidRDefault="00D52A22" w:rsidP="001719FC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FD1B3F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FD1B3F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rozbudową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711D45FC" w14:textId="77777777" w:rsidR="00D52A22" w:rsidRPr="003672AE" w:rsidRDefault="00D52A22" w:rsidP="001719FC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Instalacji co</w:t>
            </w:r>
          </w:p>
          <w:p w14:paraId="0B12BF8C" w14:textId="77777777" w:rsidR="00D52A22" w:rsidRPr="003672AE" w:rsidRDefault="00D52A22" w:rsidP="001719FC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o wartości _______zł</w:t>
            </w:r>
          </w:p>
          <w:p w14:paraId="694B2005" w14:textId="77777777" w:rsidR="00D52A22" w:rsidRPr="003672AE" w:rsidRDefault="00D52A22" w:rsidP="001719FC">
            <w:pPr>
              <w:spacing w:after="200" w:line="360" w:lineRule="auto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*Wskazać prawidłowe</w:t>
            </w:r>
          </w:p>
        </w:tc>
        <w:tc>
          <w:tcPr>
            <w:tcW w:w="865" w:type="pct"/>
          </w:tcPr>
          <w:p w14:paraId="02184892" w14:textId="77777777" w:rsidR="00D52A22" w:rsidRPr="003672AE" w:rsidRDefault="00D52A22" w:rsidP="001719FC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shd w:val="clear" w:color="auto" w:fill="auto"/>
          </w:tcPr>
          <w:p w14:paraId="78A4B9F7" w14:textId="77777777" w:rsidR="00D52A22" w:rsidRPr="003672AE" w:rsidRDefault="00D52A22" w:rsidP="001719FC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27F2A06" w14:textId="77777777" w:rsidR="00D52A22" w:rsidRPr="003672AE" w:rsidRDefault="00D52A22" w:rsidP="001719F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437C0B4F" w14:textId="77777777" w:rsidR="00D52A22" w:rsidRPr="003672AE" w:rsidRDefault="00D52A22" w:rsidP="001719F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14:paraId="08CABB75" w14:textId="77777777" w:rsidR="00D52A22" w:rsidRPr="003672AE" w:rsidRDefault="00D52A22" w:rsidP="001719FC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64861E3D" w14:textId="77777777" w:rsidR="00D52A22" w:rsidRPr="003672AE" w:rsidRDefault="00D52A22" w:rsidP="001719FC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14:paraId="0E6A498A" w14:textId="77777777" w:rsidR="00D52A22" w:rsidRPr="003672AE" w:rsidRDefault="00D52A22" w:rsidP="00D52A22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>Niniejszym potwierdzam(y) spełnianie powyższych warunków udziału w postępowaniu, nie później niż na dzień składania ofert.</w:t>
      </w:r>
    </w:p>
    <w:p w14:paraId="1E93E809" w14:textId="77777777" w:rsidR="00D52A22" w:rsidRPr="00905824" w:rsidRDefault="00D52A22" w:rsidP="00D52A22">
      <w:pPr>
        <w:spacing w:before="60" w:after="60"/>
        <w:rPr>
          <w:rFonts w:ascii="Tahoma" w:hAnsi="Tahoma" w:cs="Tahoma"/>
          <w:b/>
          <w:sz w:val="18"/>
          <w:szCs w:val="18"/>
        </w:rPr>
        <w:sectPr w:rsidR="00D52A22" w:rsidRPr="00905824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3672AE">
        <w:rPr>
          <w:rFonts w:ascii="Tahoma" w:hAnsi="Tahoma" w:cs="Tahoma"/>
          <w:b/>
          <w:sz w:val="18"/>
          <w:szCs w:val="18"/>
        </w:rPr>
        <w:t>PODPIS(Y)</w:t>
      </w:r>
    </w:p>
    <w:p w14:paraId="2B395DE3" w14:textId="77777777" w:rsidR="00D52A22" w:rsidRPr="00905824" w:rsidRDefault="00D52A22" w:rsidP="00D52A22">
      <w:pPr>
        <w:rPr>
          <w:rStyle w:val="FontStyle111"/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b/>
          <w:sz w:val="18"/>
          <w:szCs w:val="20"/>
          <w:u w:val="single"/>
        </w:rPr>
        <w:lastRenderedPageBreak/>
        <w:t xml:space="preserve">Załącznik nr </w:t>
      </w:r>
      <w:r>
        <w:rPr>
          <w:rFonts w:ascii="Tahoma" w:hAnsi="Tahoma" w:cs="Tahoma"/>
          <w:b/>
          <w:sz w:val="18"/>
          <w:szCs w:val="20"/>
          <w:u w:val="single"/>
        </w:rPr>
        <w:t>8</w:t>
      </w:r>
    </w:p>
    <w:p w14:paraId="52D3A548" w14:textId="77777777" w:rsidR="00D52A22" w:rsidRPr="000176C2" w:rsidRDefault="00D52A22" w:rsidP="00D52A22">
      <w:pPr>
        <w:ind w:left="1418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Pr="000176C2">
        <w:rPr>
          <w:b/>
          <w:bCs/>
          <w:sz w:val="20"/>
          <w:szCs w:val="20"/>
        </w:rPr>
        <w:t>ISTOTNE POSTANOWIENIA UMOWY</w:t>
      </w:r>
    </w:p>
    <w:p w14:paraId="1C789081" w14:textId="77777777" w:rsidR="00D52A22" w:rsidRPr="000176C2" w:rsidRDefault="00D52A22" w:rsidP="00D52A22">
      <w:pPr>
        <w:ind w:left="2124"/>
        <w:jc w:val="both"/>
        <w:rPr>
          <w:b/>
          <w:bCs/>
          <w:sz w:val="20"/>
          <w:szCs w:val="20"/>
        </w:rPr>
      </w:pPr>
    </w:p>
    <w:p w14:paraId="584C5411" w14:textId="77777777" w:rsidR="00D52A22" w:rsidRPr="000176C2" w:rsidRDefault="00D52A22" w:rsidP="00D52A22">
      <w:pPr>
        <w:ind w:left="2124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 xml:space="preserve"> </w:t>
      </w:r>
    </w:p>
    <w:p w14:paraId="0341FAA7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1539906B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zawarta w dniu </w:t>
      </w:r>
      <w:r w:rsidRPr="000176C2">
        <w:rPr>
          <w:b/>
          <w:sz w:val="20"/>
          <w:szCs w:val="20"/>
        </w:rPr>
        <w:t>…………...</w:t>
      </w:r>
      <w:r w:rsidRPr="000176C2">
        <w:rPr>
          <w:sz w:val="20"/>
          <w:szCs w:val="20"/>
        </w:rPr>
        <w:t xml:space="preserve"> pomiędzy Gminą Kędzierzyn-Koźle - Miejskim Zarządem Budynków Komunalnych w Kędzierzynie-Koźlu ul. Grunwaldzka 6 , 47-220 Kędzierzyn-Koźle (regon 530859315, NIP 7490007070 ), zwanym dalej Zamawiającym reprezentowanym przez:</w:t>
      </w:r>
    </w:p>
    <w:p w14:paraId="5C6611BE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Dyrektor </w:t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  <w:t>- inż. Stanisław Węgrzyn</w:t>
      </w:r>
    </w:p>
    <w:p w14:paraId="52C391B2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a 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  <w:t xml:space="preserve">           </w:t>
      </w:r>
    </w:p>
    <w:p w14:paraId="33B9342E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reprezentowanym przez:</w:t>
      </w:r>
    </w:p>
    <w:p w14:paraId="63138C5F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7FFCF32C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zwanym dalej Wykonawcą.</w:t>
      </w:r>
    </w:p>
    <w:p w14:paraId="2609D6F2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  <w:r w:rsidRPr="000176C2">
        <w:rPr>
          <w:sz w:val="20"/>
          <w:szCs w:val="20"/>
        </w:rPr>
        <w:t>W wyniku dokonania przez Zamawiającego wyboru oferty Wykonawcy w trakcie postępowania  o zamówienie publiczne na ……………………………………………………………………………………………………….</w:t>
      </w:r>
    </w:p>
    <w:p w14:paraId="6287D469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0FEC9976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prowadzonego w trybie przetarg nieograniczony, Strony oświadczają co następuje:</w:t>
      </w:r>
    </w:p>
    <w:p w14:paraId="02C80B21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4F5F9A7F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1</w:t>
      </w:r>
    </w:p>
    <w:p w14:paraId="21B6EC1B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018C9CDB" w14:textId="77777777" w:rsidR="00D52A22" w:rsidRPr="007C6BC0" w:rsidRDefault="00D52A22" w:rsidP="00D52A22">
      <w:pPr>
        <w:spacing w:before="120" w:after="200" w:line="276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0176C2">
        <w:rPr>
          <w:sz w:val="20"/>
          <w:szCs w:val="20"/>
        </w:rPr>
        <w:t>Zamawiający zleca, a Wykonawca przyjmuje do wykonania prace polegające na:</w:t>
      </w:r>
      <w:r w:rsidRPr="000176C2">
        <w:rPr>
          <w:b/>
          <w:sz w:val="20"/>
          <w:szCs w:val="20"/>
        </w:rPr>
        <w:t xml:space="preserve"> </w:t>
      </w:r>
      <w:r w:rsidRPr="001846FB">
        <w:rPr>
          <w:rFonts w:eastAsia="Calibri"/>
          <w:b/>
          <w:bCs/>
          <w:sz w:val="20"/>
          <w:szCs w:val="20"/>
          <w:lang w:eastAsia="en-US"/>
        </w:rPr>
        <w:t xml:space="preserve">Wykonanie termomodernizacji wraz z dociepleniem dachu oraz likwidacja pęknięć murów metodą ,,zszywania” budynku mieszkalnego przy ul. </w:t>
      </w:r>
      <w:r w:rsidRPr="007C6BC0">
        <w:rPr>
          <w:rFonts w:eastAsia="Calibri"/>
          <w:b/>
          <w:bCs/>
          <w:sz w:val="20"/>
          <w:szCs w:val="20"/>
          <w:lang w:eastAsia="en-US"/>
        </w:rPr>
        <w:t>Limanowskiego 12-14 w Kędzierzynie-Koźlu.</w:t>
      </w:r>
    </w:p>
    <w:p w14:paraId="0A6A3742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proofErr w:type="spellStart"/>
      <w:r w:rsidRPr="007C6BC0">
        <w:rPr>
          <w:rFonts w:ascii="Times New Roman" w:hAnsi="Times New Roman" w:cs="Times New Roman"/>
          <w:b/>
          <w:sz w:val="20"/>
          <w:szCs w:val="20"/>
        </w:rPr>
        <w:t>Zakres</w:t>
      </w:r>
      <w:proofErr w:type="spellEnd"/>
      <w:r w:rsidRPr="007C6B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b/>
          <w:sz w:val="20"/>
          <w:szCs w:val="20"/>
        </w:rPr>
        <w:t>zamówienia</w:t>
      </w:r>
      <w:proofErr w:type="spellEnd"/>
      <w:r w:rsidRPr="007C6B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b/>
          <w:sz w:val="20"/>
          <w:szCs w:val="20"/>
        </w:rPr>
        <w:t>obejmuje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:</w:t>
      </w:r>
    </w:p>
    <w:p w14:paraId="27D68D36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docieplenie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ścian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elewacja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tylna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6CF4125D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remont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ścian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frontowych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6A7175C0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izolacj</w:t>
      </w:r>
      <w:r>
        <w:rPr>
          <w:rFonts w:ascii="Times New Roman" w:hAnsi="Times New Roman" w:cs="Times New Roman"/>
          <w:sz w:val="20"/>
          <w:szCs w:val="20"/>
        </w:rPr>
        <w:t>ę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pionow</w:t>
      </w:r>
      <w:r>
        <w:rPr>
          <w:rFonts w:ascii="Times New Roman" w:hAnsi="Times New Roman" w:cs="Times New Roman"/>
          <w:sz w:val="20"/>
          <w:szCs w:val="20"/>
        </w:rPr>
        <w:t>ą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1DBF4801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wymian</w:t>
      </w:r>
      <w:r>
        <w:rPr>
          <w:rFonts w:ascii="Times New Roman" w:hAnsi="Times New Roman" w:cs="Times New Roman"/>
          <w:sz w:val="20"/>
          <w:szCs w:val="20"/>
        </w:rPr>
        <w:t>ę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stolarki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okiennej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drzwiowej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4E3A0E80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sklamrowanie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pęknięć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ścian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244B30EC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postawienie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rusztowań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73A0A134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wentylacj</w:t>
      </w:r>
      <w:r>
        <w:rPr>
          <w:rFonts w:ascii="Times New Roman" w:hAnsi="Times New Roman" w:cs="Times New Roman"/>
          <w:sz w:val="20"/>
          <w:szCs w:val="20"/>
        </w:rPr>
        <w:t>ę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74552F10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wymian</w:t>
      </w:r>
      <w:r>
        <w:rPr>
          <w:rFonts w:ascii="Times New Roman" w:hAnsi="Times New Roman" w:cs="Times New Roman"/>
          <w:sz w:val="20"/>
          <w:szCs w:val="20"/>
        </w:rPr>
        <w:t>ę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stropów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drewnianych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02FB7DAA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docieplenie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stropu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poddasza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05109830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wzmocnien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C6BC0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oficyny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68AB0A1B" w14:textId="77777777" w:rsidR="00D52A22" w:rsidRPr="007C6BC0" w:rsidRDefault="00D52A22" w:rsidP="00D52A22">
      <w:pPr>
        <w:pStyle w:val="normaltableau"/>
        <w:tabs>
          <w:tab w:val="left" w:pos="142"/>
          <w:tab w:val="left" w:pos="3686"/>
        </w:tabs>
        <w:suppressAutoHyphens/>
        <w:spacing w:before="0" w:after="0"/>
        <w:ind w:right="22"/>
        <w:rPr>
          <w:rFonts w:ascii="Times New Roman" w:hAnsi="Times New Roman" w:cs="Times New Roman"/>
          <w:sz w:val="20"/>
          <w:szCs w:val="20"/>
        </w:rPr>
      </w:pPr>
      <w:r w:rsidRPr="007C6BC0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>
        <w:rPr>
          <w:rFonts w:ascii="Times New Roman" w:hAnsi="Times New Roman" w:cs="Times New Roman"/>
          <w:sz w:val="20"/>
          <w:szCs w:val="20"/>
        </w:rPr>
        <w:t>remont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6BC0">
        <w:rPr>
          <w:rFonts w:ascii="Times New Roman" w:hAnsi="Times New Roman" w:cs="Times New Roman"/>
          <w:sz w:val="20"/>
          <w:szCs w:val="20"/>
        </w:rPr>
        <w:t>dach</w:t>
      </w:r>
      <w:r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Pr="007C6BC0">
        <w:rPr>
          <w:rFonts w:ascii="Times New Roman" w:hAnsi="Times New Roman" w:cs="Times New Roman"/>
          <w:sz w:val="20"/>
          <w:szCs w:val="20"/>
        </w:rPr>
        <w:t>,</w:t>
      </w:r>
    </w:p>
    <w:p w14:paraId="04AFA623" w14:textId="77777777" w:rsidR="00D52A22" w:rsidRPr="007C6BC0" w:rsidRDefault="00D52A22" w:rsidP="00D52A22">
      <w:pPr>
        <w:pStyle w:val="Tekstpodstawowy"/>
        <w:spacing w:after="0"/>
        <w:jc w:val="both"/>
        <w:rPr>
          <w:sz w:val="20"/>
          <w:szCs w:val="20"/>
        </w:rPr>
      </w:pPr>
      <w:r w:rsidRPr="007C6BC0">
        <w:rPr>
          <w:sz w:val="20"/>
          <w:szCs w:val="20"/>
        </w:rPr>
        <w:t>12. wywóz i utylizacja odpadów.</w:t>
      </w:r>
    </w:p>
    <w:p w14:paraId="61854C54" w14:textId="77777777" w:rsidR="00D52A22" w:rsidRPr="007C6BC0" w:rsidRDefault="00D52A22" w:rsidP="00D52A22">
      <w:pPr>
        <w:jc w:val="both"/>
        <w:rPr>
          <w:sz w:val="20"/>
          <w:szCs w:val="20"/>
        </w:rPr>
      </w:pPr>
      <w:r w:rsidRPr="007C6BC0">
        <w:rPr>
          <w:b/>
          <w:sz w:val="20"/>
          <w:szCs w:val="20"/>
        </w:rPr>
        <w:t>Wykonanie zadania obejmuje dodatkowo:</w:t>
      </w:r>
    </w:p>
    <w:p w14:paraId="51CE1485" w14:textId="77777777" w:rsidR="00D52A22" w:rsidRPr="007C6BC0" w:rsidRDefault="00D52A22" w:rsidP="00D52A22">
      <w:pPr>
        <w:tabs>
          <w:tab w:val="left" w:pos="50"/>
        </w:tabs>
        <w:jc w:val="both"/>
        <w:rPr>
          <w:sz w:val="20"/>
          <w:szCs w:val="20"/>
        </w:rPr>
      </w:pPr>
      <w:r w:rsidRPr="007C6BC0">
        <w:rPr>
          <w:sz w:val="20"/>
          <w:szCs w:val="20"/>
        </w:rPr>
        <w:t>- Organizację, zagospodarowanie i likwidację placu budowy,</w:t>
      </w:r>
    </w:p>
    <w:p w14:paraId="69F622A2" w14:textId="77777777" w:rsidR="00D52A22" w:rsidRPr="007C6BC0" w:rsidRDefault="00D52A22" w:rsidP="00D52A22">
      <w:pPr>
        <w:tabs>
          <w:tab w:val="left" w:pos="50"/>
        </w:tabs>
        <w:jc w:val="both"/>
        <w:rPr>
          <w:sz w:val="20"/>
          <w:szCs w:val="20"/>
        </w:rPr>
      </w:pPr>
      <w:r w:rsidRPr="007C6BC0">
        <w:rPr>
          <w:sz w:val="20"/>
          <w:szCs w:val="20"/>
        </w:rPr>
        <w:t>- Prowadzenie prac w sposób nie utrudniający funkcjonowania lokatorów, sprzątanie na bieżąco klatki schodowej, sukcesywny wywóz gruzu.</w:t>
      </w:r>
    </w:p>
    <w:p w14:paraId="229B8568" w14:textId="77777777" w:rsidR="00D52A22" w:rsidRPr="007C6BC0" w:rsidRDefault="00D52A22" w:rsidP="00D52A22">
      <w:pPr>
        <w:tabs>
          <w:tab w:val="left" w:pos="50"/>
        </w:tabs>
        <w:jc w:val="both"/>
        <w:rPr>
          <w:b/>
          <w:bCs/>
          <w:sz w:val="20"/>
          <w:szCs w:val="20"/>
        </w:rPr>
      </w:pPr>
      <w:r w:rsidRPr="007C6BC0">
        <w:rPr>
          <w:b/>
          <w:bCs/>
          <w:sz w:val="20"/>
          <w:szCs w:val="20"/>
        </w:rPr>
        <w:t>Zakres prac w roku 2021 obejmuje pozycje: 4; 5; 8; 10.</w:t>
      </w:r>
    </w:p>
    <w:p w14:paraId="4359B77B" w14:textId="77777777" w:rsidR="00D52A22" w:rsidRPr="007C6BC0" w:rsidRDefault="00D52A22" w:rsidP="00D52A22">
      <w:pPr>
        <w:tabs>
          <w:tab w:val="left" w:pos="50"/>
        </w:tabs>
        <w:jc w:val="both"/>
        <w:rPr>
          <w:b/>
          <w:bCs/>
          <w:sz w:val="20"/>
          <w:szCs w:val="20"/>
        </w:rPr>
      </w:pPr>
      <w:r w:rsidRPr="007C6BC0">
        <w:rPr>
          <w:b/>
          <w:bCs/>
          <w:sz w:val="20"/>
          <w:szCs w:val="20"/>
        </w:rPr>
        <w:t>Wykonawca zobowiązany jest przedstawić harmonogram pozostałych pozycji wykonywanych w roku 2022 pod względem rzeczowo-finansowym w celu ustalenia terminów płatności.</w:t>
      </w:r>
    </w:p>
    <w:p w14:paraId="63E0B536" w14:textId="77777777" w:rsidR="00D52A22" w:rsidRPr="00905824" w:rsidRDefault="00D52A22" w:rsidP="00D52A22">
      <w:pPr>
        <w:tabs>
          <w:tab w:val="left" w:pos="50"/>
        </w:tabs>
        <w:jc w:val="both"/>
        <w:rPr>
          <w:sz w:val="20"/>
          <w:szCs w:val="20"/>
        </w:rPr>
      </w:pPr>
    </w:p>
    <w:p w14:paraId="3E94B60E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2</w:t>
      </w:r>
    </w:p>
    <w:p w14:paraId="6A18FDF7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5BD3E67D" w14:textId="77777777" w:rsidR="00D52A22" w:rsidRPr="000176C2" w:rsidRDefault="00D52A22" w:rsidP="00D52A22">
      <w:pPr>
        <w:numPr>
          <w:ilvl w:val="0"/>
          <w:numId w:val="1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Termin rozpoczęcia robót ustala się na …………..., a termin zakończenia robót na dzień ……… r.</w:t>
      </w:r>
    </w:p>
    <w:p w14:paraId="6B3E299E" w14:textId="77777777" w:rsidR="00D52A22" w:rsidRPr="000176C2" w:rsidRDefault="00D52A22" w:rsidP="00D52A22">
      <w:pPr>
        <w:numPr>
          <w:ilvl w:val="0"/>
          <w:numId w:val="1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ustalają, że obowiązującą ich formą rozliczenia jest wynagrodzenie zgodnie ze złożoną ofertą:</w:t>
      </w:r>
    </w:p>
    <w:p w14:paraId="4ACF74EE" w14:textId="77777777" w:rsidR="00D52A22" w:rsidRPr="000176C2" w:rsidRDefault="00D52A22" w:rsidP="00D52A22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2"/>
        <w:gridCol w:w="2306"/>
        <w:gridCol w:w="851"/>
        <w:gridCol w:w="1843"/>
        <w:gridCol w:w="1559"/>
        <w:gridCol w:w="2161"/>
      </w:tblGrid>
      <w:tr w:rsidR="00D52A22" w:rsidRPr="000176C2" w14:paraId="09BD60FB" w14:textId="77777777" w:rsidTr="001719FC">
        <w:trPr>
          <w:trHeight w:val="4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5A2E8" w14:textId="77777777" w:rsidR="00D52A22" w:rsidRPr="000176C2" w:rsidRDefault="00D52A22" w:rsidP="001719F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0076CF5" w14:textId="77777777" w:rsidR="00D52A22" w:rsidRPr="000176C2" w:rsidRDefault="00D52A22" w:rsidP="001719FC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C234" w14:textId="77777777" w:rsidR="00D52A22" w:rsidRPr="000176C2" w:rsidRDefault="00D52A22" w:rsidP="001719F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A861E82" w14:textId="77777777" w:rsidR="00D52A22" w:rsidRPr="000176C2" w:rsidRDefault="00D52A22" w:rsidP="001719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1DFE" w14:textId="77777777" w:rsidR="00D52A22" w:rsidRPr="000176C2" w:rsidRDefault="00D52A22" w:rsidP="001719F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7847F06" w14:textId="77777777" w:rsidR="00D52A22" w:rsidRPr="000176C2" w:rsidRDefault="00D52A22" w:rsidP="001719FC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ENA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9FCA4" w14:textId="77777777" w:rsidR="00D52A22" w:rsidRPr="000176C2" w:rsidRDefault="00D52A22" w:rsidP="001719F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72E1C42" w14:textId="77777777" w:rsidR="00D52A22" w:rsidRPr="000176C2" w:rsidRDefault="00D52A22" w:rsidP="001719FC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F369" w14:textId="77777777" w:rsidR="00D52A22" w:rsidRPr="000176C2" w:rsidRDefault="00D52A22" w:rsidP="001719FC">
            <w:pPr>
              <w:rPr>
                <w:b/>
                <w:sz w:val="20"/>
                <w:szCs w:val="20"/>
              </w:rPr>
            </w:pPr>
          </w:p>
          <w:p w14:paraId="35CCB80B" w14:textId="77777777" w:rsidR="00D52A22" w:rsidRPr="000176C2" w:rsidRDefault="00D52A22" w:rsidP="001719FC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BRUTTO</w:t>
            </w:r>
          </w:p>
        </w:tc>
      </w:tr>
      <w:tr w:rsidR="00D52A22" w:rsidRPr="000176C2" w14:paraId="79523E77" w14:textId="77777777" w:rsidTr="001719FC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2EA3" w14:textId="77777777" w:rsidR="00D52A22" w:rsidRPr="000176C2" w:rsidRDefault="00D52A22" w:rsidP="001719F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F890" w14:textId="77777777" w:rsidR="00D52A22" w:rsidRPr="000176C2" w:rsidRDefault="00D52A22" w:rsidP="001719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5B84" w14:textId="77777777" w:rsidR="00D52A22" w:rsidRPr="000176C2" w:rsidRDefault="00D52A22" w:rsidP="001719F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C16D" w14:textId="77777777" w:rsidR="00D52A22" w:rsidRPr="000176C2" w:rsidRDefault="00D52A22" w:rsidP="001719FC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50C8" w14:textId="77777777" w:rsidR="00D52A22" w:rsidRPr="000176C2" w:rsidRDefault="00D52A22" w:rsidP="001719FC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EEDC" w14:textId="77777777" w:rsidR="00D52A22" w:rsidRPr="000176C2" w:rsidRDefault="00D52A22" w:rsidP="001719FC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6333658C" w14:textId="77777777" w:rsidR="00D52A22" w:rsidRPr="005E5328" w:rsidRDefault="00D52A22" w:rsidP="00D52A22">
      <w:pPr>
        <w:spacing w:line="360" w:lineRule="auto"/>
        <w:jc w:val="both"/>
        <w:rPr>
          <w:b/>
          <w:sz w:val="20"/>
          <w:szCs w:val="20"/>
        </w:rPr>
      </w:pPr>
    </w:p>
    <w:p w14:paraId="45CB91B0" w14:textId="77777777" w:rsidR="00D52A22" w:rsidRPr="000176C2" w:rsidRDefault="00D52A22" w:rsidP="00D52A22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Zamawiający powołuje do nadzoru nad realizacją zadania: Inspektora Nadzoru- </w:t>
      </w:r>
      <w:r>
        <w:rPr>
          <w:sz w:val="20"/>
          <w:szCs w:val="20"/>
        </w:rPr>
        <w:t>Jarosława Szpakowskiego</w:t>
      </w:r>
      <w:r w:rsidRPr="000176C2">
        <w:rPr>
          <w:sz w:val="20"/>
          <w:szCs w:val="20"/>
        </w:rPr>
        <w:t>.</w:t>
      </w:r>
    </w:p>
    <w:p w14:paraId="2DA0E102" w14:textId="77777777" w:rsidR="00D52A22" w:rsidRDefault="00D52A22" w:rsidP="00D52A22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E043BF">
        <w:rPr>
          <w:sz w:val="20"/>
          <w:szCs w:val="20"/>
        </w:rPr>
        <w:lastRenderedPageBreak/>
        <w:t xml:space="preserve">Przedstawicielem Wykonawcy na budowie jest osoba </w:t>
      </w:r>
    </w:p>
    <w:p w14:paraId="0FE4DBED" w14:textId="77777777" w:rsidR="00D52A22" w:rsidRPr="00E043BF" w:rsidRDefault="00D52A22" w:rsidP="00D52A22">
      <w:pPr>
        <w:suppressAutoHyphens/>
        <w:ind w:left="360"/>
        <w:jc w:val="both"/>
        <w:rPr>
          <w:sz w:val="20"/>
          <w:szCs w:val="20"/>
        </w:rPr>
      </w:pPr>
      <w:r w:rsidRPr="00E043BF">
        <w:rPr>
          <w:rFonts w:eastAsia="Liberation Serif"/>
          <w:sz w:val="20"/>
          <w:szCs w:val="20"/>
        </w:rPr>
        <w:t>………………………………………………………………………………………………………..</w:t>
      </w:r>
    </w:p>
    <w:p w14:paraId="59D5D08A" w14:textId="77777777" w:rsidR="00D52A22" w:rsidRPr="000176C2" w:rsidRDefault="00D52A22" w:rsidP="00D52A22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Inspektor ma prawo do:</w:t>
      </w:r>
    </w:p>
    <w:p w14:paraId="7AAE15DF" w14:textId="77777777" w:rsidR="00D52A22" w:rsidRPr="000176C2" w:rsidRDefault="00D52A22" w:rsidP="00D52A22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kontroli budynku,</w:t>
      </w:r>
    </w:p>
    <w:p w14:paraId="038A00C1" w14:textId="77777777" w:rsidR="00D52A22" w:rsidRPr="000176C2" w:rsidRDefault="00D52A22" w:rsidP="00D52A22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sprawdzania czy realizacja zadania prowadzona jest zgodnie z normami państwowymi i branżowymi, przepisami dozoru technicznego, prawem budowlanym i sztuką inżynierską,</w:t>
      </w:r>
    </w:p>
    <w:p w14:paraId="604B9F96" w14:textId="77777777" w:rsidR="00D52A22" w:rsidRPr="000176C2" w:rsidRDefault="00D52A22" w:rsidP="00D52A22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wydawania poleceń usunięcia stwierdzonych wad, niedoróbek lub zagrożeń dla zdrowia lub życia pracowników, lokatorów i innych użytkowników obiektu budowlanego,</w:t>
      </w:r>
    </w:p>
    <w:p w14:paraId="50363587" w14:textId="77777777" w:rsidR="00D52A22" w:rsidRPr="000176C2" w:rsidRDefault="00D52A22" w:rsidP="00D52A22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nakazania wstrzymania prac instalacyjnych w przypadku stwierdzenia rażących naruszeń postanowień Instrukcji Organizacji Bezpiecznej Pracy obowiązującej w Miejskim Zarządzie Budynków Komunalnych lub stworzenie bezpośredniego zagrożenia dla życia i zdrowia ludzi.</w:t>
      </w:r>
    </w:p>
    <w:p w14:paraId="4AB0556F" w14:textId="77777777" w:rsidR="00D52A22" w:rsidRPr="000176C2" w:rsidRDefault="00D52A22" w:rsidP="00D52A22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na każde żądanie Zamawiającego (Inspektora nadzoru) Wykonawca obowiązany jest okazać w stosunku do wskazanych materiałów: certyfikat na znak bezpieczeństwa, deklarację zgodności wskazującą, że zastosowane materiały posiadają cechy techniczne i jakościowe z zachowaniem Polskich Norm przenoszących normy europejskie lub normy innych państw członkowskich Europejskiego Obszaru Gospodarczego przenoszących te normy.</w:t>
      </w:r>
    </w:p>
    <w:p w14:paraId="69CA518C" w14:textId="77777777" w:rsidR="00D52A22" w:rsidRPr="000176C2" w:rsidRDefault="00D52A22" w:rsidP="00D52A22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Koszty związane ze wstrzymaniem prac przez zamawiającego obciążają Wykonawcę i nie mogą być podstawą do zmiany umowy w części dotyczącej terminu realizacji.</w:t>
      </w:r>
    </w:p>
    <w:p w14:paraId="11A759FA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5C3397CC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3</w:t>
      </w:r>
    </w:p>
    <w:p w14:paraId="42534DFE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10E3DDCC" w14:textId="77777777" w:rsidR="00D52A22" w:rsidRPr="000176C2" w:rsidRDefault="00D52A22" w:rsidP="00D52A22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oświadcza, że zapoznał się z postanowieniami Instrukcji Organizacji Bezpiecznej Pracy w Miejskim Zarządzie Budynków Komunalnych w K – Koźlu, zwanej dalej w skrócie IOBP  i zobowiązuje się do przestrzegania jej postanowień w trakcie realizacji zadania.</w:t>
      </w:r>
    </w:p>
    <w:p w14:paraId="10C08A64" w14:textId="77777777" w:rsidR="00D52A22" w:rsidRPr="000176C2" w:rsidRDefault="00D52A22" w:rsidP="00D52A22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oświadcza, że posiada niezbędne umiejętności, wiedzę, środki, sprzęt i doświadczenie do wykonania prac będących przedmiotem umowy i zobowiązuje się je wykonać z należytą starannością oraz aktualnym poziomem wiedzy i techniki.</w:t>
      </w:r>
    </w:p>
    <w:p w14:paraId="4589E968" w14:textId="77777777" w:rsidR="00D52A22" w:rsidRPr="000176C2" w:rsidRDefault="00D52A22" w:rsidP="00D52A22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zobowiązuje się zapewnić warunki bezpieczeństwa pracownikom, lokatorom i innym osobom, które mogą znajdować się w obrębie realizacji zadnia.</w:t>
      </w:r>
    </w:p>
    <w:p w14:paraId="56CC14C5" w14:textId="77777777" w:rsidR="00D52A22" w:rsidRPr="000176C2" w:rsidRDefault="00D52A22" w:rsidP="00D52A22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we własnym zakresie zabezpieczy sprzęt techniczny oraz meble znajdujące się w pokojach, w których wykonywane będą roboty.</w:t>
      </w:r>
    </w:p>
    <w:p w14:paraId="6E45A92C" w14:textId="77777777" w:rsidR="00D52A22" w:rsidRPr="000176C2" w:rsidRDefault="00D52A22" w:rsidP="00D52A22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Po zakończeniu robót Wykonawca zobowiązany jest uporządkować miejsce realizacji zadania i przekazać go Zamawiającemu w terminie ustalonym na odbiorze robót.</w:t>
      </w:r>
    </w:p>
    <w:p w14:paraId="0177F480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71EB7B2F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4</w:t>
      </w:r>
    </w:p>
    <w:p w14:paraId="71E1AC1D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7994CB71" w14:textId="77777777" w:rsidR="00D52A22" w:rsidRPr="000176C2" w:rsidRDefault="00D52A22" w:rsidP="00D52A22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może powierzyć wykonanie części zamówienia podwykonawcom.</w:t>
      </w:r>
    </w:p>
    <w:p w14:paraId="5C4DB871" w14:textId="77777777" w:rsidR="00D52A22" w:rsidRPr="000176C2" w:rsidRDefault="00D52A22" w:rsidP="00D52A22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jest obowiązany wskazać w ofercie części zamówienia, których wykonanie zamierza powierzyć podwykonawcom.</w:t>
      </w:r>
    </w:p>
    <w:p w14:paraId="2CA9B3C6" w14:textId="77777777" w:rsidR="00D52A22" w:rsidRPr="000176C2" w:rsidRDefault="00D52A22" w:rsidP="00D52A22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 razie powierzenia robót podwykonawcom wykonawca obowiązany jest w zawartych umowach </w:t>
      </w:r>
      <w:r>
        <w:rPr>
          <w:sz w:val="20"/>
          <w:szCs w:val="20"/>
        </w:rPr>
        <w:t xml:space="preserve">                                        </w:t>
      </w:r>
      <w:r w:rsidRPr="000176C2">
        <w:rPr>
          <w:sz w:val="20"/>
          <w:szCs w:val="20"/>
        </w:rPr>
        <w:t>o podwykonawstwo (dalsze podwykonawstwo) określić termin zapłaty (nie dłuższy niż 21 dni), szczegółowy zakres prac i termin ich wykonania, wskazanie osoby do kontaktowania się  z wykonawcą (numer telefonu komórkowego).</w:t>
      </w:r>
    </w:p>
    <w:p w14:paraId="05627BEA" w14:textId="77777777" w:rsidR="00D52A22" w:rsidRPr="000176C2" w:rsidRDefault="00D52A22" w:rsidP="00D52A22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nie przewiduje wykonania kluczowych części zamówienia wyłącznie przez wykonawcę.</w:t>
      </w:r>
    </w:p>
    <w:p w14:paraId="2E387057" w14:textId="77777777" w:rsidR="00D52A22" w:rsidRPr="000176C2" w:rsidRDefault="00D52A22" w:rsidP="00D52A22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Wykonawca, podwykonawca lub dalszy podwykonawca zamówienia zamierzający zawrzeć umowę                                       o podwykonawstwo, której przedmiotem są roboty instalacyjne, jest obowiązany,  w trakcie realizacji zamówienia, do przedłożenia zamawiającemu projektu tej umowy, przy czym podwykonawca lub dalszy podwykonawca jest obowiązany dołączyć zgodę wykonawcy na zawarcie umowy o podwykonawstwo o treści zgodnej z projektem umowy. Zastrzeżenia do projektu umowy zamawiający składa w terminie określonym w umowie zawartej </w:t>
      </w:r>
      <w:r>
        <w:rPr>
          <w:sz w:val="20"/>
          <w:szCs w:val="20"/>
        </w:rPr>
        <w:t xml:space="preserve">                               </w:t>
      </w:r>
      <w:r w:rsidRPr="000176C2">
        <w:rPr>
          <w:sz w:val="20"/>
          <w:szCs w:val="20"/>
        </w:rPr>
        <w:t>z wykonawcą.</w:t>
      </w:r>
    </w:p>
    <w:p w14:paraId="463A7326" w14:textId="77777777" w:rsidR="00D52A22" w:rsidRPr="000176C2" w:rsidRDefault="00D52A22" w:rsidP="00D52A22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Wykonawca, podwykonawca lub dalszy podwykonawca zamówienia na roboty przedkłada zamawiającemu poświadczoną za zgodność z oryginałem kopię zawartej umowy o podwykonawstwo, której przedmiotem są roboty budowlane, w terminie 7 dni od dnia jej zawarcia.</w:t>
      </w:r>
    </w:p>
    <w:p w14:paraId="4B6065D3" w14:textId="77777777" w:rsidR="00D52A22" w:rsidRPr="000176C2" w:rsidRDefault="00D52A22" w:rsidP="00D52A22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Zamawiający, w terminie 7 dni zgłasza pisemny sprzeciw do umowy o podwykonawstwo, której przedmiotem są roboty , w przypadkach naruszenia postanowień zawartych w ust.1. </w:t>
      </w:r>
    </w:p>
    <w:p w14:paraId="4C2F3481" w14:textId="77777777" w:rsidR="00D52A22" w:rsidRPr="000176C2" w:rsidRDefault="00D52A22" w:rsidP="00D52A22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Niezgłoszenie pisemnego sprzeciwu do przedłożonej umowy o podwykonawstwo, której przedmiotem są roboty,                    w terminie określonym w umowie z wykonawcą, uważa się za akceptację umowy przez zamawiającego.</w:t>
      </w:r>
    </w:p>
    <w:p w14:paraId="49FE256F" w14:textId="77777777" w:rsidR="00D52A22" w:rsidRPr="000176C2" w:rsidRDefault="00D52A22" w:rsidP="00D52A22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Wykonawca, podwykonawca lub dalszy podwykonawca zamówienia na roboty przedkłada zamawiającemu poświadczoną za zgodność z oryginałem kopię zawartej umowy 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</w:t>
      </w:r>
      <w:r w:rsidRPr="000176C2">
        <w:rPr>
          <w:sz w:val="20"/>
          <w:szCs w:val="20"/>
        </w:rPr>
        <w:lastRenderedPageBreak/>
        <w:t>wskazany przez zamawiającego w specyfikacji istotnych warunków zamówienia, jako niepodlegający niniejszemu obowiązkowi.</w:t>
      </w:r>
    </w:p>
    <w:p w14:paraId="35EEF4BB" w14:textId="77777777" w:rsidR="00D52A22" w:rsidRPr="000176C2" w:rsidRDefault="00D52A22" w:rsidP="00D52A22">
      <w:pPr>
        <w:ind w:left="360"/>
        <w:jc w:val="both"/>
        <w:rPr>
          <w:sz w:val="20"/>
          <w:szCs w:val="20"/>
        </w:rPr>
      </w:pPr>
    </w:p>
    <w:p w14:paraId="2B2F88DF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§ </w:t>
      </w:r>
      <w:r>
        <w:rPr>
          <w:b/>
          <w:bCs/>
          <w:sz w:val="20"/>
          <w:szCs w:val="20"/>
        </w:rPr>
        <w:t>5</w:t>
      </w:r>
    </w:p>
    <w:p w14:paraId="59A28BCE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4BDA51E6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dniu podpisania umowy o udzielenie zamówienia publicznego z Zamawiającym, Wykonawca zobowiązany jest przedłożyć Zamawiającemu polisę ubezpieczenia w zakresie odpowiedzialności cywilnej z tytułu wykonywanych robót instalacyjnych. Ubezpieczenie ma obejmować w szczególności odpowiedzialność Wykonawcy w stosunku do osób trzecich za szkody osobowe i rzeczowe powstałe w związku z realizacją zadania. Ubezpieczenie ma obejmować wypadki ubezpieczeniowe zaistniałe w okresie ubezpieczenia, z których roszczenia zostaną zgłoszone przez upływem ustawowego terminu przedawnienia.</w:t>
      </w:r>
    </w:p>
    <w:p w14:paraId="1184CC42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Minimalna suma gwarancyjna w ubezpieczeniu powinna wynosić nie mniej niż </w:t>
      </w:r>
      <w:r>
        <w:rPr>
          <w:sz w:val="20"/>
          <w:szCs w:val="20"/>
        </w:rPr>
        <w:t>20</w:t>
      </w:r>
      <w:r w:rsidRPr="000176C2">
        <w:rPr>
          <w:sz w:val="20"/>
          <w:szCs w:val="20"/>
        </w:rPr>
        <w:t>0.000,00 zł. na jedno i wszystkie zdarzenia w okresie ubezpieczenia.</w:t>
      </w:r>
    </w:p>
    <w:p w14:paraId="2E9CC270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4EDC20F2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6</w:t>
      </w:r>
    </w:p>
    <w:p w14:paraId="6DE8D115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17AA056C" w14:textId="77777777" w:rsidR="00D52A22" w:rsidRPr="000176C2" w:rsidRDefault="00D52A22" w:rsidP="00D52A22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Zakazuje się istotnych zmian postanowień zawartej umowy w stosunku do treści oferty, na podstawie której dokonano wyboru Wykonawcy.</w:t>
      </w:r>
    </w:p>
    <w:p w14:paraId="709EBE33" w14:textId="77777777" w:rsidR="00D52A22" w:rsidRPr="000176C2" w:rsidRDefault="00D52A22" w:rsidP="00D52A22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Zgodnie z art. 144 ustawy Prawo zamówień publicznych Zamawiający przewiduje zmiany zawartej umowy dotyczące odpowiednio zmniejszenia wartości zamówienia lub terminu realizacji zamówienia w przypadku zaistnienia jednej  z następujących okoliczności:</w:t>
      </w:r>
    </w:p>
    <w:p w14:paraId="14F38CB0" w14:textId="77777777" w:rsidR="00D52A22" w:rsidRPr="000176C2" w:rsidRDefault="00D52A22" w:rsidP="00D52A22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ustawowych zmian stawki podatku od towarów i usług VAT,</w:t>
      </w:r>
    </w:p>
    <w:p w14:paraId="5E68ED9D" w14:textId="77777777" w:rsidR="00D52A22" w:rsidRPr="000176C2" w:rsidRDefault="00D52A22" w:rsidP="00D52A22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zakresu przedmiotu zamówienia, jeżeli konieczność wprowadzenia takiej zmiany jest skutkiem zmiany przepisów prawa,</w:t>
      </w:r>
    </w:p>
    <w:p w14:paraId="7A708A48" w14:textId="77777777" w:rsidR="00D52A22" w:rsidRPr="000176C2" w:rsidRDefault="00D52A22" w:rsidP="00D52A22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ograniczenia przez Zamawiającego zakresu przedmiotu umowy z przyczyn, których nie można było przewidzieć w chwili zawarcia umowy,</w:t>
      </w:r>
    </w:p>
    <w:p w14:paraId="4A75DBB9" w14:textId="77777777" w:rsidR="00D52A22" w:rsidRPr="000176C2" w:rsidRDefault="00D52A22" w:rsidP="00D52A22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części zamówienia lub zgłoszenia udziału podwykonawcy lub dalszego podwykonawcy,</w:t>
      </w:r>
    </w:p>
    <w:p w14:paraId="267B33E2" w14:textId="77777777" w:rsidR="00D52A22" w:rsidRPr="000176C2" w:rsidRDefault="00D52A22" w:rsidP="00D52A22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podwykonawcy, jeżeli zmiana albo rezygnacja z podwykonawcy dotyczy podmiotu, na którego zasoby wykonawca powoływał się, w celu wykazania spełniania warunków udziału w postępowaniu wykonawca jest zobowiązany wykazać zamawiającemu, iż proponowany inny podwykonawca lub wykonawca samodzielnie spełnia je w stopniu nie mniejszym niż wymagany   w trakcie postępowania o udzielenie zamówienia,</w:t>
      </w:r>
    </w:p>
    <w:p w14:paraId="5F821940" w14:textId="77777777" w:rsidR="00D52A22" w:rsidRPr="000176C2" w:rsidRDefault="00D52A22" w:rsidP="00D52A22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działania siły wyższej,</w:t>
      </w:r>
    </w:p>
    <w:p w14:paraId="1D0F9647" w14:textId="77777777" w:rsidR="00D52A22" w:rsidRPr="000176C2" w:rsidRDefault="00D52A22" w:rsidP="00D52A22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okoliczności, których nie można było przewidzieć,</w:t>
      </w:r>
    </w:p>
    <w:p w14:paraId="7A04D617" w14:textId="77777777" w:rsidR="00D52A22" w:rsidRPr="000176C2" w:rsidRDefault="00D52A22" w:rsidP="00D52A22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 przyczyn nie zależnych od Zamawiającego,</w:t>
      </w:r>
    </w:p>
    <w:p w14:paraId="26962851" w14:textId="77777777" w:rsidR="00D52A22" w:rsidRDefault="00D52A22" w:rsidP="00D52A22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Zmiana postanowień zawartej umowy może nastąpić za zgodą obu Stron wyrażoną na piśmie pod rygorem nieważności takiej zmiany.</w:t>
      </w:r>
    </w:p>
    <w:p w14:paraId="69957DEB" w14:textId="77777777" w:rsidR="00D52A22" w:rsidRPr="000176C2" w:rsidRDefault="00D52A22" w:rsidP="00D52A22">
      <w:pPr>
        <w:suppressAutoHyphens/>
        <w:jc w:val="both"/>
        <w:rPr>
          <w:sz w:val="20"/>
          <w:szCs w:val="20"/>
        </w:rPr>
      </w:pPr>
    </w:p>
    <w:p w14:paraId="270CA00D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7</w:t>
      </w:r>
    </w:p>
    <w:p w14:paraId="2A64D9FB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7A0B420E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przyjmuje na siebie następujące obowiązki szczegółowe:</w:t>
      </w:r>
    </w:p>
    <w:p w14:paraId="1CF2050E" w14:textId="77777777" w:rsidR="00D52A22" w:rsidRPr="000176C2" w:rsidRDefault="00D52A22" w:rsidP="00D52A22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Informowania zamawiającego (Inspektora nadzoru) o konieczności wykonania robót dodatkowych i zamiennych             w terminie dni 7 od daty stwierdzenia konieczności ich wykonania.</w:t>
      </w:r>
    </w:p>
    <w:p w14:paraId="0BB8A834" w14:textId="77777777" w:rsidR="00D52A22" w:rsidRPr="000176C2" w:rsidRDefault="00D52A22" w:rsidP="00D52A22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przypadku zniszczenia lub uszkodzenia miejsca realizacji zadania, Wykonawca zobowiązany jest do naprawy</w:t>
      </w:r>
      <w:r>
        <w:rPr>
          <w:sz w:val="20"/>
          <w:szCs w:val="20"/>
        </w:rPr>
        <w:t xml:space="preserve">         </w:t>
      </w:r>
      <w:r w:rsidRPr="000176C2">
        <w:rPr>
          <w:sz w:val="20"/>
          <w:szCs w:val="20"/>
        </w:rPr>
        <w:t xml:space="preserve"> i doprowadzenia do stanu poprzedniego na własny koszt.</w:t>
      </w:r>
    </w:p>
    <w:p w14:paraId="46199C9F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5F9A4F69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§ </w:t>
      </w:r>
      <w:r>
        <w:rPr>
          <w:b/>
          <w:bCs/>
          <w:sz w:val="20"/>
          <w:szCs w:val="20"/>
        </w:rPr>
        <w:t>8</w:t>
      </w:r>
    </w:p>
    <w:p w14:paraId="3DE54C35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20A957A9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że obowiązującą formą odszkodowania stanowią kary umowne.</w:t>
      </w:r>
    </w:p>
    <w:p w14:paraId="1B94B009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Kary te będą naliczane w następujących wysokościach:</w:t>
      </w:r>
    </w:p>
    <w:p w14:paraId="3232013E" w14:textId="77777777" w:rsidR="00D52A22" w:rsidRPr="000176C2" w:rsidRDefault="00D52A22" w:rsidP="00D52A22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płaci Zamawiającemu kary umowne:</w:t>
      </w:r>
    </w:p>
    <w:p w14:paraId="4366754D" w14:textId="77777777" w:rsidR="00D52A22" w:rsidRPr="000176C2" w:rsidRDefault="00D52A22" w:rsidP="00D52A22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zwłokę w wykonaniu prac objętych umową w wysokości 0,5 % wynagrodzenia za całość zadania brutto za każdy dzień zwłoki.</w:t>
      </w:r>
    </w:p>
    <w:p w14:paraId="4CAED347" w14:textId="77777777" w:rsidR="00D52A22" w:rsidRPr="000176C2" w:rsidRDefault="00D52A22" w:rsidP="00D52A22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 zwłokę w usunięciu wad i usterek stwierdzonych przy odbiorze lub w okresie rękojmi lub gwarancji – </w:t>
      </w:r>
      <w:r>
        <w:rPr>
          <w:sz w:val="20"/>
          <w:szCs w:val="20"/>
        </w:rPr>
        <w:t xml:space="preserve">                      </w:t>
      </w:r>
      <w:r w:rsidRPr="000176C2">
        <w:rPr>
          <w:sz w:val="20"/>
          <w:szCs w:val="20"/>
        </w:rPr>
        <w:t>w wysokości 0,5 % wynagrodzenia za całość zadania brutto licząc od dnia wyznaczonego na usunięcie wad za każdy dzień zwłoki.</w:t>
      </w:r>
    </w:p>
    <w:p w14:paraId="69EC2F7F" w14:textId="77777777" w:rsidR="00D52A22" w:rsidRPr="000176C2" w:rsidRDefault="00D52A22" w:rsidP="00D52A22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odstąpienie od umowy z przyczyn zależnych od Wykonawcy w wysokości 10 % wynagrodzenia umownego brutto.</w:t>
      </w:r>
    </w:p>
    <w:p w14:paraId="24E6F9C6" w14:textId="77777777" w:rsidR="00D52A22" w:rsidRPr="000176C2" w:rsidRDefault="00D52A22" w:rsidP="00D52A22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Stosowanie kar umownych nie jest obligatoryjne.</w:t>
      </w:r>
    </w:p>
    <w:p w14:paraId="4C08E437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0C27F02B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§ </w:t>
      </w:r>
      <w:r>
        <w:rPr>
          <w:b/>
          <w:bCs/>
          <w:sz w:val="20"/>
          <w:szCs w:val="20"/>
        </w:rPr>
        <w:t>9</w:t>
      </w:r>
    </w:p>
    <w:p w14:paraId="73356175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61E8BC6A" w14:textId="77777777" w:rsidR="00D52A22" w:rsidRPr="000176C2" w:rsidRDefault="00D52A22" w:rsidP="00D52A22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że przedmiotem odbioru końcowego będzie przedmiot umowy.</w:t>
      </w:r>
    </w:p>
    <w:p w14:paraId="3891128A" w14:textId="77777777" w:rsidR="00D52A22" w:rsidRPr="000176C2" w:rsidRDefault="00D52A22" w:rsidP="00D52A22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 toku czynności obioru zostaną stwierdzone wady to Zamawiającemu przysługują następujące uprawnienia:</w:t>
      </w:r>
    </w:p>
    <w:p w14:paraId="3080FE6B" w14:textId="77777777" w:rsidR="00D52A22" w:rsidRPr="000176C2" w:rsidRDefault="00D52A22" w:rsidP="00D52A22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nadają się do usunięcia, może odmówić odbioru do czasu usunięcia wad</w:t>
      </w:r>
    </w:p>
    <w:p w14:paraId="5FAD10E2" w14:textId="77777777" w:rsidR="00D52A22" w:rsidRPr="000176C2" w:rsidRDefault="00D52A22" w:rsidP="00D52A22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nie nadają się do usunięcia, to:</w:t>
      </w:r>
    </w:p>
    <w:p w14:paraId="0D6D88EB" w14:textId="77777777" w:rsidR="00D52A22" w:rsidRPr="000176C2" w:rsidRDefault="00D52A22" w:rsidP="00D52A22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nie uniemożliwiają one użytkowania przedmiotu odbioru zgodnie  z przeznaczeniem,</w:t>
      </w:r>
    </w:p>
    <w:p w14:paraId="3E2A588B" w14:textId="77777777" w:rsidR="00D52A22" w:rsidRPr="000176C2" w:rsidRDefault="00D52A22" w:rsidP="00D52A22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może obniżyć odpowiednio wynagrodzenie:</w:t>
      </w:r>
    </w:p>
    <w:p w14:paraId="799396AC" w14:textId="77777777" w:rsidR="00D52A22" w:rsidRPr="000176C2" w:rsidRDefault="00D52A22" w:rsidP="00D52A22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uniemożliwiają użytkowanie zgodnie z przeznaczeniem, Zamawiający może odstąpić od umowy lub żądać wykonania przedmiotu umowy po raz drugi.</w:t>
      </w:r>
    </w:p>
    <w:p w14:paraId="2E083DF2" w14:textId="77777777" w:rsidR="00D52A22" w:rsidRPr="000176C2" w:rsidRDefault="00D52A22" w:rsidP="00D52A22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Strony postanawiają, że z czynności odbioru będzie spisany protokół zawierający wszelkie ustalenia dokonane </w:t>
      </w:r>
      <w:r>
        <w:rPr>
          <w:sz w:val="20"/>
          <w:szCs w:val="20"/>
        </w:rPr>
        <w:t xml:space="preserve">            </w:t>
      </w:r>
      <w:r w:rsidRPr="000176C2">
        <w:rPr>
          <w:sz w:val="20"/>
          <w:szCs w:val="20"/>
        </w:rPr>
        <w:t>w toku odbioru, jak też terminy wyznaczone na usunięcie stwierdzonych przy odbiorze wad.</w:t>
      </w:r>
    </w:p>
    <w:p w14:paraId="0D3D3154" w14:textId="77777777" w:rsidR="00D52A22" w:rsidRPr="000176C2" w:rsidRDefault="00D52A22" w:rsidP="00D52A22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zobowiązany jest do zawiadomienia Zamawiającego (inspektora nadzoru) o usunięciu wad oraz do żądania wyznaczenia terminu na odbiór zakwestionowanych uprzednio robót jako wadliwych.</w:t>
      </w:r>
    </w:p>
    <w:p w14:paraId="7F9A10C5" w14:textId="77777777" w:rsidR="00D52A22" w:rsidRPr="000176C2" w:rsidRDefault="00D52A22" w:rsidP="00D52A22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wyznacza ostateczny pogwarancyjny odbiór robót po upływie terminu gwarancji ustalonego w umowie oraz termin na protokolarne stwierdzenie usunięcia wad po upływie okresu rękojmi.</w:t>
      </w:r>
    </w:p>
    <w:p w14:paraId="54824AAE" w14:textId="77777777" w:rsidR="00D52A22" w:rsidRPr="000176C2" w:rsidRDefault="00D52A22" w:rsidP="00D52A22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wad.</w:t>
      </w:r>
    </w:p>
    <w:p w14:paraId="2577CB75" w14:textId="77777777" w:rsidR="00D52A22" w:rsidRPr="000176C2" w:rsidRDefault="00D52A22" w:rsidP="00D52A22">
      <w:pPr>
        <w:ind w:left="360"/>
        <w:jc w:val="both"/>
        <w:rPr>
          <w:sz w:val="20"/>
          <w:szCs w:val="20"/>
        </w:rPr>
      </w:pPr>
    </w:p>
    <w:p w14:paraId="7FC4FD99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0</w:t>
      </w:r>
    </w:p>
    <w:p w14:paraId="4341DC54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50AE6532" w14:textId="77777777" w:rsidR="00D52A22" w:rsidRPr="000176C2" w:rsidRDefault="00D52A22" w:rsidP="00D52A22">
      <w:pPr>
        <w:numPr>
          <w:ilvl w:val="0"/>
          <w:numId w:val="9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iż odpowiedzialność Wykonawcy z tytułu rękojmi za wady przedmiotu umowy zostanie rozszerzona poprzez udzielenie gwarancji.</w:t>
      </w:r>
    </w:p>
    <w:p w14:paraId="4D6D1178" w14:textId="77777777" w:rsidR="00D52A22" w:rsidRPr="007C6BC0" w:rsidRDefault="00D52A22" w:rsidP="00D52A22">
      <w:pPr>
        <w:numPr>
          <w:ilvl w:val="0"/>
          <w:numId w:val="9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Termin gwarancji wynosi ……………… licząc od daty odbioru</w:t>
      </w:r>
      <w:r>
        <w:rPr>
          <w:sz w:val="20"/>
          <w:szCs w:val="20"/>
        </w:rPr>
        <w:t>.</w:t>
      </w:r>
    </w:p>
    <w:p w14:paraId="6C440E6B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09EA194F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1</w:t>
      </w:r>
    </w:p>
    <w:p w14:paraId="74D997AE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5A9CDFF3" w14:textId="77777777" w:rsidR="00D52A22" w:rsidRPr="000176C2" w:rsidRDefault="00D52A22" w:rsidP="00D52A22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powstania sporu na tle wykonania niniejszej umowy w sprawie zamówienia publicznego Zamawiający jest zobowiązany przede wszystkim do wyczerpania drogi postępowania reklamacyjnego.</w:t>
      </w:r>
    </w:p>
    <w:p w14:paraId="4F48634A" w14:textId="77777777" w:rsidR="00D52A22" w:rsidRPr="000176C2" w:rsidRDefault="00D52A22" w:rsidP="00D52A22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Reklamację wykonuje się poprzez skierowanie konkretnego roszczenia do Wykonawcy.</w:t>
      </w:r>
    </w:p>
    <w:p w14:paraId="2715EAF2" w14:textId="77777777" w:rsidR="00D52A22" w:rsidRPr="000176C2" w:rsidRDefault="00D52A22" w:rsidP="00D52A22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Wykonawca ma obowiązek do pisemnego ustosunkowania się do zgłoszonego przez Zamawiającego roszczenia </w:t>
      </w:r>
      <w:r>
        <w:rPr>
          <w:sz w:val="20"/>
          <w:szCs w:val="20"/>
        </w:rPr>
        <w:t xml:space="preserve">            </w:t>
      </w:r>
      <w:r w:rsidRPr="000176C2">
        <w:rPr>
          <w:sz w:val="20"/>
          <w:szCs w:val="20"/>
        </w:rPr>
        <w:t>w terminie 21 dni od daty zgłoszenia roszczenia.</w:t>
      </w:r>
    </w:p>
    <w:p w14:paraId="0EE31052" w14:textId="77777777" w:rsidR="00D52A22" w:rsidRPr="000176C2" w:rsidRDefault="00D52A22" w:rsidP="00D52A22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odmowy przez Wykonawcę uznania roszczenia Zamawiającego, względnie nie udzielenia odpowiedzi na roszczenia w terminie, o którym mowa w ust. 3 Zamawiający uprawniony jest do wystąpienia na drogę sądową.</w:t>
      </w:r>
    </w:p>
    <w:p w14:paraId="37F5DB6D" w14:textId="77777777" w:rsidR="00D52A22" w:rsidRPr="000176C2" w:rsidRDefault="00D52A22" w:rsidP="00D52A22">
      <w:pPr>
        <w:ind w:left="360"/>
        <w:jc w:val="both"/>
        <w:rPr>
          <w:sz w:val="20"/>
          <w:szCs w:val="20"/>
        </w:rPr>
      </w:pPr>
    </w:p>
    <w:p w14:paraId="6DEFC2EE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2</w:t>
      </w:r>
    </w:p>
    <w:p w14:paraId="2216189A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44BA9467" w14:textId="77777777" w:rsidR="00D52A22" w:rsidRPr="00EC56FB" w:rsidRDefault="00D52A22" w:rsidP="00D52A22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Rozliczanie robót będzie się odbywało fakturami częściowymi i fakturą końcową.</w:t>
      </w:r>
    </w:p>
    <w:p w14:paraId="44DBFFB2" w14:textId="77777777" w:rsidR="00D52A22" w:rsidRPr="000176C2" w:rsidRDefault="00D52A22" w:rsidP="00D52A22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Faktury częściowe wystawiane będą po wykonaniu i odebraniu przez Zamawiającego danego elementu (etapu) robót a regulowane będą w terminie do 21 dni od daty otrzymania przez Zamawiającego faktury i protokołu odbioru wykonanego elementu robót.</w:t>
      </w:r>
    </w:p>
    <w:p w14:paraId="46ED260E" w14:textId="77777777" w:rsidR="00D52A22" w:rsidRPr="000176C2" w:rsidRDefault="00D52A22" w:rsidP="00D52A22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Faktura winna być wystawiona na:  </w:t>
      </w:r>
    </w:p>
    <w:p w14:paraId="12D9D17D" w14:textId="77777777" w:rsidR="00D52A22" w:rsidRPr="000176C2" w:rsidRDefault="00D52A22" w:rsidP="00D52A22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Nabywca:</w:t>
      </w:r>
      <w:r w:rsidRPr="000176C2">
        <w:rPr>
          <w:sz w:val="20"/>
          <w:szCs w:val="20"/>
        </w:rPr>
        <w:t xml:space="preserve"> Gmina Kędzierzyn-Koźle ul. Grzegorza Piramowicza 32, 47-200 Kędzierzyn-Koźle; NIP: 7492055601</w:t>
      </w:r>
    </w:p>
    <w:p w14:paraId="49465930" w14:textId="77777777" w:rsidR="00D52A22" w:rsidRPr="000176C2" w:rsidRDefault="00D52A22" w:rsidP="00D52A22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Odbiorca/Płatnik:</w:t>
      </w:r>
      <w:r w:rsidRPr="000176C2">
        <w:rPr>
          <w:sz w:val="20"/>
          <w:szCs w:val="20"/>
        </w:rPr>
        <w:t xml:space="preserve"> Miejski Zarząd Budynków Komunalnych w Kędzierzynie-Koźlu ul. Grunwaldzka 6, 47-220 Kędzierzyn-Koźle.</w:t>
      </w:r>
    </w:p>
    <w:p w14:paraId="2AD869CB" w14:textId="77777777" w:rsidR="00D52A22" w:rsidRPr="000176C2" w:rsidRDefault="00D52A22" w:rsidP="00D52A22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przypadku wystąpienia zwłoki w oddaniu przedmiotu zamówienia lub zwłoki w usunięciu wad stwierdzonych przy odbiorze, wartość faktury końcowej zostanie pomniejszona o wysokość kar umownych, ustalonych w oparciu o zapisy zamieszczone   w § 9 umowy.</w:t>
      </w:r>
    </w:p>
    <w:p w14:paraId="4B5F650A" w14:textId="77777777" w:rsidR="00D52A22" w:rsidRPr="000176C2" w:rsidRDefault="00D52A22" w:rsidP="00D52A22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color w:val="000000"/>
          <w:sz w:val="20"/>
          <w:szCs w:val="20"/>
        </w:rPr>
        <w:t xml:space="preserve">W przypadku wskazania przez Wykonawcę na fakturze rachunku bankowego nieujawnionego w wykazie podatników VAT, MZBK uprawniona będzie do dokonania zapłaty na rachunek bankowy Wykonawcy wskazany </w:t>
      </w:r>
      <w:r>
        <w:rPr>
          <w:color w:val="000000"/>
          <w:sz w:val="20"/>
          <w:szCs w:val="20"/>
        </w:rPr>
        <w:t xml:space="preserve">               </w:t>
      </w:r>
      <w:r w:rsidRPr="000176C2">
        <w:rPr>
          <w:color w:val="000000"/>
          <w:sz w:val="20"/>
          <w:szCs w:val="20"/>
        </w:rPr>
        <w:t xml:space="preserve">w wykazie podatników VAT, a w razie braku rachunku Wykonawcy ujawnionego w wykazie, do wstrzymania się </w:t>
      </w:r>
      <w:r>
        <w:rPr>
          <w:color w:val="000000"/>
          <w:sz w:val="20"/>
          <w:szCs w:val="20"/>
        </w:rPr>
        <w:t xml:space="preserve">            </w:t>
      </w:r>
      <w:r w:rsidRPr="000176C2">
        <w:rPr>
          <w:color w:val="000000"/>
          <w:sz w:val="20"/>
          <w:szCs w:val="20"/>
        </w:rPr>
        <w:t>z zapłatą do czasu wskazania przez Wykonawcę, dla potrzeb płatności, rachunku bankowego ujawnionego w wykazie podatników VAT.</w:t>
      </w:r>
    </w:p>
    <w:p w14:paraId="25B417BC" w14:textId="77777777" w:rsidR="00D52A22" w:rsidRPr="000176C2" w:rsidRDefault="00D52A22" w:rsidP="00D52A22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Faktury za pracę stanowiące przedmiot umowy będą płatne przelewem na konto wskazane przez Wykonawcę na fakturze.</w:t>
      </w:r>
    </w:p>
    <w:p w14:paraId="08FF5EBE" w14:textId="77777777" w:rsidR="00D52A22" w:rsidRPr="000176C2" w:rsidRDefault="00D52A22" w:rsidP="00D52A22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           § 1</w:t>
      </w:r>
      <w:r>
        <w:rPr>
          <w:b/>
          <w:bCs/>
          <w:sz w:val="20"/>
          <w:szCs w:val="20"/>
        </w:rPr>
        <w:t>3</w:t>
      </w:r>
    </w:p>
    <w:p w14:paraId="47E25186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505E6BDA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Oprócz wypadków wymienionych w treści tytułu XV kodeksu cywilnego stronom przysługuje prawo odstąpienia od umowy w następujących sytuacjach:</w:t>
      </w:r>
    </w:p>
    <w:p w14:paraId="515C72CB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Zamawiającemu przysługuje prawo do odstąpienia od umowy:</w:t>
      </w:r>
    </w:p>
    <w:p w14:paraId="62ACC576" w14:textId="77777777" w:rsidR="00D52A22" w:rsidRPr="000176C2" w:rsidRDefault="00D52A22" w:rsidP="00D52A22">
      <w:pPr>
        <w:numPr>
          <w:ilvl w:val="0"/>
          <w:numId w:val="1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>W razie wystąpienia istotnej zmiany okoliczności powodującej, że wykonanie umowy nie leży w interesie publicznym, czego nie można było przewidzieć w chwili zawarcia umowy.</w:t>
      </w:r>
    </w:p>
    <w:p w14:paraId="19203967" w14:textId="77777777" w:rsidR="00D52A22" w:rsidRPr="000176C2" w:rsidRDefault="00D52A22" w:rsidP="00D52A22">
      <w:pPr>
        <w:numPr>
          <w:ilvl w:val="0"/>
          <w:numId w:val="1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Odstąpienie od umowy w tym wypadku może nastąpić w terminie miesiąca od powzięcia wiadomości o powyższych okolicznościach.</w:t>
      </w:r>
    </w:p>
    <w:p w14:paraId="0446EFBA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306754BD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</w:p>
    <w:p w14:paraId="072AA9E9" w14:textId="77777777" w:rsidR="00D52A22" w:rsidRPr="000176C2" w:rsidRDefault="00D52A22" w:rsidP="00D52A22">
      <w:pPr>
        <w:ind w:left="3540" w:firstLine="708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§ 1</w:t>
      </w:r>
      <w:r>
        <w:rPr>
          <w:b/>
          <w:bCs/>
          <w:sz w:val="20"/>
          <w:szCs w:val="20"/>
        </w:rPr>
        <w:t>4</w:t>
      </w:r>
    </w:p>
    <w:p w14:paraId="0AC4FB8E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41F33AFF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sprawach nie uregulowanych niniejszą umową stosuje się przepisy kodeksu cywilnego.</w:t>
      </w:r>
    </w:p>
    <w:p w14:paraId="2B2B1C42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2FE7DEBA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5</w:t>
      </w:r>
    </w:p>
    <w:p w14:paraId="6D585BBC" w14:textId="77777777" w:rsidR="00D52A22" w:rsidRPr="000176C2" w:rsidRDefault="00D52A22" w:rsidP="00D52A22">
      <w:pPr>
        <w:jc w:val="both"/>
        <w:rPr>
          <w:b/>
          <w:bCs/>
          <w:sz w:val="20"/>
          <w:szCs w:val="20"/>
        </w:rPr>
      </w:pPr>
    </w:p>
    <w:p w14:paraId="71C43727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Umowę sporządza się w 2 egz. , po jednym egz. dla Zamawiającego i 1 egz. dla Wykonawcy.</w:t>
      </w:r>
    </w:p>
    <w:p w14:paraId="0F84B6C0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7163A6A9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6</w:t>
      </w:r>
    </w:p>
    <w:p w14:paraId="16FD831B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Wykaz załączników do umowy:</w:t>
      </w:r>
    </w:p>
    <w:p w14:paraId="169B50E4" w14:textId="77777777" w:rsidR="00D52A22" w:rsidRPr="000176C2" w:rsidRDefault="00D52A22" w:rsidP="00D52A22">
      <w:pPr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Oferta wykonawcy wraz z wykazem przedmiotu zadań.</w:t>
      </w:r>
    </w:p>
    <w:p w14:paraId="5F7B0980" w14:textId="77777777" w:rsidR="00D52A22" w:rsidRPr="000176C2" w:rsidRDefault="00D52A22" w:rsidP="00D52A22">
      <w:pPr>
        <w:jc w:val="both"/>
        <w:rPr>
          <w:sz w:val="20"/>
          <w:szCs w:val="20"/>
        </w:rPr>
      </w:pPr>
    </w:p>
    <w:p w14:paraId="0E286911" w14:textId="77777777" w:rsidR="00D52A22" w:rsidRDefault="00D52A22" w:rsidP="00D52A22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</w:p>
    <w:p w14:paraId="3F53646D" w14:textId="77777777" w:rsidR="00D52A22" w:rsidRDefault="00D52A22" w:rsidP="00D52A22">
      <w:pPr>
        <w:jc w:val="both"/>
        <w:rPr>
          <w:sz w:val="20"/>
          <w:szCs w:val="20"/>
        </w:rPr>
      </w:pPr>
    </w:p>
    <w:p w14:paraId="7D408CB9" w14:textId="77777777" w:rsidR="00D52A22" w:rsidRDefault="00D52A22" w:rsidP="00D52A22">
      <w:pPr>
        <w:jc w:val="both"/>
        <w:rPr>
          <w:sz w:val="20"/>
          <w:szCs w:val="20"/>
        </w:rPr>
      </w:pPr>
    </w:p>
    <w:p w14:paraId="3063A153" w14:textId="77777777" w:rsidR="00D52A22" w:rsidRDefault="00D52A22" w:rsidP="00D52A22">
      <w:pPr>
        <w:jc w:val="both"/>
        <w:rPr>
          <w:sz w:val="20"/>
          <w:szCs w:val="20"/>
        </w:rPr>
      </w:pPr>
    </w:p>
    <w:p w14:paraId="7930BA66" w14:textId="77777777" w:rsidR="00D52A22" w:rsidRDefault="00D52A22" w:rsidP="00D52A22">
      <w:pPr>
        <w:jc w:val="both"/>
        <w:rPr>
          <w:sz w:val="20"/>
          <w:szCs w:val="20"/>
        </w:rPr>
      </w:pPr>
    </w:p>
    <w:p w14:paraId="5D6BE5AC" w14:textId="77777777" w:rsidR="00D52A22" w:rsidRDefault="00D52A22" w:rsidP="00D52A22">
      <w:pPr>
        <w:jc w:val="both"/>
        <w:rPr>
          <w:sz w:val="20"/>
          <w:szCs w:val="20"/>
        </w:rPr>
      </w:pPr>
    </w:p>
    <w:p w14:paraId="0F56D2D3" w14:textId="77777777" w:rsidR="00D52A22" w:rsidRDefault="00D52A22" w:rsidP="00D52A22">
      <w:pPr>
        <w:jc w:val="both"/>
        <w:rPr>
          <w:sz w:val="20"/>
          <w:szCs w:val="20"/>
        </w:rPr>
      </w:pPr>
    </w:p>
    <w:p w14:paraId="10E2AC3E" w14:textId="77777777" w:rsidR="00D52A22" w:rsidRPr="000176C2" w:rsidRDefault="00D52A22" w:rsidP="00D52A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</w:p>
    <w:p w14:paraId="62F673DA" w14:textId="77777777" w:rsidR="00D52A22" w:rsidRPr="000176C2" w:rsidRDefault="00D52A22" w:rsidP="00D52A22">
      <w:pPr>
        <w:ind w:firstLine="360"/>
        <w:jc w:val="both"/>
        <w:rPr>
          <w:sz w:val="20"/>
          <w:szCs w:val="20"/>
        </w:rPr>
      </w:pP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  <w:t>AKCEPTUJĘ BEZ UWAG I ZASTRZEŻEŃ</w:t>
      </w:r>
    </w:p>
    <w:p w14:paraId="23C76E47" w14:textId="77777777" w:rsidR="00D52A22" w:rsidRPr="000176C2" w:rsidRDefault="00D52A22" w:rsidP="00D52A22">
      <w:pPr>
        <w:jc w:val="both"/>
        <w:rPr>
          <w:rFonts w:eastAsia="Wingdings 2"/>
          <w:b/>
          <w:sz w:val="20"/>
          <w:szCs w:val="20"/>
        </w:rPr>
      </w:pPr>
    </w:p>
    <w:p w14:paraId="34DE6BD7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  <w:t xml:space="preserve">    W Y K O N A W C A</w:t>
      </w:r>
    </w:p>
    <w:p w14:paraId="53DBECF9" w14:textId="77777777" w:rsidR="00D52A22" w:rsidRPr="000176C2" w:rsidRDefault="00D52A22" w:rsidP="00D52A22">
      <w:pPr>
        <w:jc w:val="both"/>
        <w:rPr>
          <w:rFonts w:eastAsia="Wingdings 2"/>
          <w:b/>
          <w:sz w:val="20"/>
          <w:szCs w:val="20"/>
        </w:rPr>
      </w:pPr>
    </w:p>
    <w:p w14:paraId="371EEC71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sz w:val="20"/>
          <w:szCs w:val="20"/>
        </w:rPr>
        <w:t xml:space="preserve">                                                                     </w:t>
      </w:r>
      <w:r w:rsidRPr="000176C2">
        <w:rPr>
          <w:rFonts w:eastAsia="Wingdings 2"/>
          <w:b/>
          <w:sz w:val="20"/>
          <w:szCs w:val="20"/>
        </w:rPr>
        <w:t>Imię ……………. Nazwisko …………………..</w:t>
      </w:r>
      <w:r w:rsidRPr="000176C2">
        <w:rPr>
          <w:rFonts w:eastAsia="Wingdings 2"/>
          <w:b/>
          <w:sz w:val="20"/>
          <w:szCs w:val="20"/>
        </w:rPr>
        <w:tab/>
      </w:r>
    </w:p>
    <w:p w14:paraId="386178AD" w14:textId="77777777" w:rsidR="00D52A22" w:rsidRPr="000176C2" w:rsidRDefault="00D52A22" w:rsidP="00D52A22">
      <w:pPr>
        <w:jc w:val="both"/>
        <w:rPr>
          <w:sz w:val="20"/>
          <w:szCs w:val="20"/>
        </w:rPr>
      </w:pPr>
      <w:r w:rsidRPr="000176C2">
        <w:rPr>
          <w:b/>
          <w:sz w:val="20"/>
          <w:szCs w:val="20"/>
        </w:rPr>
        <w:t xml:space="preserve">                                                                     </w:t>
      </w:r>
      <w:r w:rsidRPr="000176C2">
        <w:rPr>
          <w:rFonts w:eastAsia="Wingdings 2"/>
          <w:b/>
          <w:sz w:val="20"/>
          <w:szCs w:val="20"/>
        </w:rPr>
        <w:t>podpis ..................................................................</w:t>
      </w:r>
    </w:p>
    <w:p w14:paraId="0E5F6595" w14:textId="77777777" w:rsidR="00D52A22" w:rsidRPr="00B8208F" w:rsidRDefault="00D52A22" w:rsidP="00D52A22">
      <w:pPr>
        <w:jc w:val="both"/>
        <w:rPr>
          <w:sz w:val="20"/>
          <w:szCs w:val="20"/>
        </w:rPr>
        <w:sectPr w:rsidR="00D52A22" w:rsidRPr="00B8208F">
          <w:pgSz w:w="11906" w:h="16838"/>
          <w:pgMar w:top="1417" w:right="849" w:bottom="1417" w:left="1417" w:header="426" w:footer="194" w:gutter="0"/>
          <w:cols w:space="708"/>
        </w:sectPr>
      </w:pPr>
      <w:r w:rsidRPr="000176C2">
        <w:rPr>
          <w:b/>
          <w:sz w:val="20"/>
          <w:szCs w:val="20"/>
        </w:rPr>
        <w:t xml:space="preserve">                                   </w:t>
      </w:r>
      <w:r w:rsidRPr="000176C2">
        <w:rPr>
          <w:rFonts w:eastAsia="Wingdings 2"/>
          <w:b/>
          <w:sz w:val="20"/>
          <w:szCs w:val="20"/>
        </w:rPr>
        <w:tab/>
        <w:t>/upełnomocniony przedstawiciel wykonawcy określony aktem reje</w:t>
      </w:r>
      <w:r>
        <w:rPr>
          <w:rFonts w:eastAsia="Wingdings 2"/>
          <w:b/>
          <w:sz w:val="20"/>
          <w:szCs w:val="20"/>
        </w:rPr>
        <w:t>stracji</w:t>
      </w:r>
    </w:p>
    <w:p w14:paraId="7CC8CBB5" w14:textId="77777777" w:rsidR="00D52A22" w:rsidRPr="003B4F02" w:rsidRDefault="00D52A22" w:rsidP="00D52A22">
      <w:pPr>
        <w:spacing w:before="60" w:after="60"/>
        <w:rPr>
          <w:rFonts w:ascii="Tahoma" w:hAnsi="Tahoma" w:cs="Tahoma"/>
          <w:b/>
          <w:sz w:val="16"/>
          <w:szCs w:val="18"/>
        </w:rPr>
      </w:pPr>
    </w:p>
    <w:p w14:paraId="1FC87E26" w14:textId="77777777" w:rsidR="0058296C" w:rsidRDefault="0058296C"/>
    <w:sectPr w:rsidR="0058296C" w:rsidSect="00B8208F">
      <w:footerReference w:type="default" r:id="rId10"/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B4701" w14:textId="77777777" w:rsidR="00FD1B3F" w:rsidRDefault="00FD1B3F" w:rsidP="00D52A22">
      <w:r>
        <w:separator/>
      </w:r>
    </w:p>
  </w:endnote>
  <w:endnote w:type="continuationSeparator" w:id="0">
    <w:p w14:paraId="5578DF3D" w14:textId="77777777" w:rsidR="00FD1B3F" w:rsidRDefault="00FD1B3F" w:rsidP="00D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B234" w14:textId="77777777" w:rsidR="00D52A22" w:rsidRPr="00601B36" w:rsidRDefault="00D52A22" w:rsidP="00E5118F">
    <w:pPr>
      <w:pStyle w:val="Stopka"/>
      <w:jc w:val="right"/>
      <w:rPr>
        <w:rFonts w:ascii="Tahoma" w:hAnsi="Tahoma" w:cs="Tahoma"/>
        <w:sz w:val="14"/>
        <w:szCs w:val="12"/>
      </w:rPr>
    </w:pPr>
    <w:r w:rsidRPr="00054B88">
      <w:rPr>
        <w:rFonts w:ascii="Tahoma" w:hAnsi="Tahoma" w:cs="Tahoma"/>
        <w:sz w:val="14"/>
        <w:szCs w:val="12"/>
      </w:rPr>
      <w:t xml:space="preserve">Strona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PAGE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32</w:t>
    </w:r>
    <w:r w:rsidRPr="00054B88">
      <w:rPr>
        <w:rFonts w:ascii="Tahoma" w:hAnsi="Tahoma" w:cs="Tahoma"/>
        <w:sz w:val="14"/>
        <w:szCs w:val="12"/>
      </w:rPr>
      <w:fldChar w:fldCharType="end"/>
    </w:r>
    <w:r w:rsidRPr="00054B88">
      <w:rPr>
        <w:rFonts w:ascii="Tahoma" w:hAnsi="Tahoma" w:cs="Tahoma"/>
        <w:sz w:val="14"/>
        <w:szCs w:val="12"/>
      </w:rPr>
      <w:t xml:space="preserve"> z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NUMPAGES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33</w:t>
    </w:r>
    <w:r w:rsidRPr="00054B88">
      <w:rPr>
        <w:rFonts w:ascii="Tahoma" w:hAnsi="Tahoma" w:cs="Tahoma"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A5D9" w14:textId="77777777" w:rsidR="001363CF" w:rsidRPr="00601B36" w:rsidRDefault="00022454" w:rsidP="00E5118F">
    <w:pPr>
      <w:pStyle w:val="Stopka"/>
      <w:jc w:val="right"/>
      <w:rPr>
        <w:rFonts w:ascii="Tahoma" w:hAnsi="Tahoma" w:cs="Tahoma"/>
        <w:sz w:val="14"/>
        <w:szCs w:val="12"/>
      </w:rPr>
    </w:pPr>
    <w:r w:rsidRPr="00054B88">
      <w:rPr>
        <w:rFonts w:ascii="Tahoma" w:hAnsi="Tahoma" w:cs="Tahoma"/>
        <w:sz w:val="14"/>
        <w:szCs w:val="12"/>
      </w:rPr>
      <w:t xml:space="preserve">Strona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PAGE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31</w:t>
    </w:r>
    <w:r w:rsidRPr="00054B88">
      <w:rPr>
        <w:rFonts w:ascii="Tahoma" w:hAnsi="Tahoma" w:cs="Tahoma"/>
        <w:sz w:val="14"/>
        <w:szCs w:val="12"/>
      </w:rPr>
      <w:fldChar w:fldCharType="end"/>
    </w:r>
    <w:r w:rsidRPr="00054B88">
      <w:rPr>
        <w:rFonts w:ascii="Tahoma" w:hAnsi="Tahoma" w:cs="Tahoma"/>
        <w:sz w:val="14"/>
        <w:szCs w:val="12"/>
      </w:rPr>
      <w:t xml:space="preserve"> z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NUMPAGES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32</w:t>
    </w:r>
    <w:r w:rsidRPr="00054B8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DE997" w14:textId="77777777" w:rsidR="00FD1B3F" w:rsidRDefault="00FD1B3F" w:rsidP="00D52A22">
      <w:r>
        <w:separator/>
      </w:r>
    </w:p>
  </w:footnote>
  <w:footnote w:type="continuationSeparator" w:id="0">
    <w:p w14:paraId="552F1055" w14:textId="77777777" w:rsidR="00FD1B3F" w:rsidRDefault="00FD1B3F" w:rsidP="00D52A22">
      <w:r>
        <w:continuationSeparator/>
      </w:r>
    </w:p>
  </w:footnote>
  <w:footnote w:id="1">
    <w:p w14:paraId="3E3BE301" w14:textId="77777777" w:rsidR="00D52A22" w:rsidRDefault="00D52A22" w:rsidP="00D52A22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A8067C5" w14:textId="77777777" w:rsidR="00D52A22" w:rsidRDefault="00D52A22" w:rsidP="00D52A2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B36481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5"/>
    <w:multiLevelType w:val="singleLevel"/>
    <w:tmpl w:val="FF8C6702"/>
    <w:lvl w:ilvl="0">
      <w:start w:val="1"/>
      <w:numFmt w:val="decimal"/>
      <w:lvlText w:val="%1."/>
      <w:lvlJc w:val="left"/>
      <w:pPr>
        <w:ind w:left="1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  <w:lang w:eastAsia="pl-PL"/>
      </w:rPr>
    </w:lvl>
  </w:abstractNum>
  <w:abstractNum w:abstractNumId="5" w15:restartNumberingAfterBreak="0">
    <w:nsid w:val="00000007"/>
    <w:multiLevelType w:val="singleLevel"/>
    <w:tmpl w:val="6F62673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4BBE372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vertAlign w:val="baseline"/>
      </w:rPr>
    </w:lvl>
  </w:abstractNum>
  <w:abstractNum w:abstractNumId="7" w15:restartNumberingAfterBreak="0">
    <w:nsid w:val="00000009"/>
    <w:multiLevelType w:val="singleLevel"/>
    <w:tmpl w:val="7A4418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8" w15:restartNumberingAfterBreak="0">
    <w:nsid w:val="0000000A"/>
    <w:multiLevelType w:val="multilevel"/>
    <w:tmpl w:val="F5CEA33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66485C24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10" w15:restartNumberingAfterBreak="0">
    <w:nsid w:val="0000000C"/>
    <w:multiLevelType w:val="multilevel"/>
    <w:tmpl w:val="278A1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D"/>
    <w:multiLevelType w:val="singleLevel"/>
    <w:tmpl w:val="EC1EFA1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2" w15:restartNumberingAfterBreak="0">
    <w:nsid w:val="0000000E"/>
    <w:multiLevelType w:val="singleLevel"/>
    <w:tmpl w:val="4E62553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3" w15:restartNumberingAfterBreak="0">
    <w:nsid w:val="0000000F"/>
    <w:multiLevelType w:val="singleLevel"/>
    <w:tmpl w:val="094AD72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4" w15:restartNumberingAfterBreak="0">
    <w:nsid w:val="00000010"/>
    <w:multiLevelType w:val="multilevel"/>
    <w:tmpl w:val="5B264CF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0000011"/>
    <w:multiLevelType w:val="multilevel"/>
    <w:tmpl w:val="03C62B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0000012"/>
    <w:multiLevelType w:val="multilevel"/>
    <w:tmpl w:val="30C8B7D6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B57C2"/>
    <w:multiLevelType w:val="hybridMultilevel"/>
    <w:tmpl w:val="B3AA05C4"/>
    <w:lvl w:ilvl="0" w:tplc="8B5A997E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AB086C"/>
    <w:multiLevelType w:val="multilevel"/>
    <w:tmpl w:val="7A30EEE4"/>
    <w:styleLink w:val="Styl1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5B6951"/>
    <w:multiLevelType w:val="hybridMultilevel"/>
    <w:tmpl w:val="428E909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6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25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23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22"/>
    <w:rsid w:val="00022454"/>
    <w:rsid w:val="0058296C"/>
    <w:rsid w:val="005B5CC0"/>
    <w:rsid w:val="00D52A22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91E8"/>
  <w15:chartTrackingRefBased/>
  <w15:docId w15:val="{60251606-F53A-44F6-8C03-BD0B9C5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2A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2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D52A22"/>
    <w:pPr>
      <w:spacing w:after="120"/>
    </w:pPr>
  </w:style>
  <w:style w:type="character" w:customStyle="1" w:styleId="TekstpodstawowyZnak">
    <w:name w:val="Tekst podstawowy Znak"/>
    <w:aliases w:val="Znak1 Znak, Znak1 Znak"/>
    <w:basedOn w:val="Domylnaczcionkaakapitu"/>
    <w:link w:val="Tekstpodstawowy"/>
    <w:rsid w:val="00D52A2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D52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A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52A22"/>
    <w:rPr>
      <w:vertAlign w:val="superscript"/>
    </w:rPr>
  </w:style>
  <w:style w:type="paragraph" w:customStyle="1" w:styleId="Clauzullo1">
    <w:name w:val="Clauzullo 1"/>
    <w:basedOn w:val="Nagwek2"/>
    <w:autoRedefine/>
    <w:rsid w:val="00D52A22"/>
    <w:pPr>
      <w:keepLines w:val="0"/>
      <w:numPr>
        <w:ilvl w:val="1"/>
        <w:numId w:val="1"/>
      </w:numPr>
      <w:pBdr>
        <w:top w:val="single" w:sz="8" w:space="12" w:color="FF0000"/>
      </w:pBdr>
      <w:tabs>
        <w:tab w:val="num" w:pos="360"/>
        <w:tab w:val="left" w:pos="993"/>
      </w:tabs>
      <w:spacing w:before="60" w:after="120" w:line="360" w:lineRule="auto"/>
      <w:jc w:val="both"/>
      <w:outlineLvl w:val="2"/>
    </w:pPr>
    <w:rPr>
      <w:rFonts w:ascii="Verdana" w:eastAsia="Calibri" w:hAnsi="Verdana" w:cs="Times New Roman"/>
      <w:bCs/>
      <w:color w:val="auto"/>
      <w:sz w:val="24"/>
      <w:szCs w:val="22"/>
      <w:lang w:val="en-GB"/>
    </w:rPr>
  </w:style>
  <w:style w:type="character" w:customStyle="1" w:styleId="FontStyle111">
    <w:name w:val="Font Style111"/>
    <w:basedOn w:val="Domylnaczcionkaakapitu"/>
    <w:uiPriority w:val="99"/>
    <w:rsid w:val="00D52A22"/>
    <w:rPr>
      <w:rFonts w:ascii="Calibri" w:hAnsi="Calibri" w:cs="Calibri"/>
      <w:sz w:val="20"/>
      <w:szCs w:val="20"/>
    </w:rPr>
  </w:style>
  <w:style w:type="paragraph" w:customStyle="1" w:styleId="normaltableau">
    <w:name w:val="normal_tableau"/>
    <w:basedOn w:val="Normalny"/>
    <w:rsid w:val="00D52A22"/>
    <w:pPr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numbering" w:customStyle="1" w:styleId="Styl111">
    <w:name w:val="Styl111"/>
    <w:rsid w:val="00D52A22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2A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4134</Words>
  <Characters>24805</Characters>
  <Application>Microsoft Office Word</Application>
  <DocSecurity>0</DocSecurity>
  <Lines>206</Lines>
  <Paragraphs>57</Paragraphs>
  <ScaleCrop>false</ScaleCrop>
  <Company/>
  <LinksUpToDate>false</LinksUpToDate>
  <CharactersWithSpaces>28882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2</cp:revision>
  <dcterms:created xsi:type="dcterms:W3CDTF">2021-09-24T07:39:00Z</dcterms:created>
  <dcterms:modified xsi:type="dcterms:W3CDTF">2021-09-24T07:39:00Z</dcterms:modified>
</cp:coreProperties>
</file>