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0FFB4" w14:textId="77777777" w:rsidR="009F3545" w:rsidRPr="003672AE" w:rsidRDefault="009F3545" w:rsidP="009F3545">
      <w:pPr>
        <w:spacing w:before="40" w:after="40"/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Załącznik nr 1 - </w:t>
      </w:r>
      <w:r w:rsidRPr="003672AE">
        <w:rPr>
          <w:rFonts w:ascii="Tahoma" w:hAnsi="Tahoma" w:cs="Tahoma"/>
          <w:b/>
          <w:sz w:val="16"/>
          <w:szCs w:val="18"/>
        </w:rPr>
        <w:t xml:space="preserve">Formularz oferty </w:t>
      </w:r>
    </w:p>
    <w:p w14:paraId="2F0E9241" w14:textId="77777777" w:rsidR="009F3545" w:rsidRPr="003672AE" w:rsidRDefault="009F3545" w:rsidP="009F3545">
      <w:pPr>
        <w:spacing w:before="40" w:after="40"/>
        <w:jc w:val="center"/>
        <w:rPr>
          <w:rFonts w:ascii="Tahoma" w:hAnsi="Tahoma" w:cs="Tahoma"/>
          <w:b/>
          <w:sz w:val="28"/>
          <w:szCs w:val="32"/>
        </w:rPr>
      </w:pPr>
      <w:r w:rsidRPr="003672AE">
        <w:rPr>
          <w:rFonts w:ascii="Tahoma" w:hAnsi="Tahoma" w:cs="Tahoma"/>
          <w:b/>
          <w:sz w:val="28"/>
          <w:szCs w:val="32"/>
        </w:rPr>
        <w:t>O F E R T A</w:t>
      </w:r>
    </w:p>
    <w:p w14:paraId="5D0D96BC" w14:textId="77777777" w:rsidR="009F3545" w:rsidRPr="003672AE" w:rsidRDefault="009F3545" w:rsidP="009F3545">
      <w:pPr>
        <w:spacing w:before="40" w:after="40"/>
        <w:jc w:val="center"/>
        <w:rPr>
          <w:rFonts w:ascii="Tahoma" w:hAnsi="Tahoma" w:cs="Tahoma"/>
          <w:sz w:val="18"/>
        </w:rPr>
      </w:pPr>
      <w:r w:rsidRPr="003672AE">
        <w:rPr>
          <w:rFonts w:ascii="Tahoma" w:hAnsi="Tahoma" w:cs="Tahoma"/>
          <w:sz w:val="18"/>
        </w:rPr>
        <w:t>na roboty budowlane:</w:t>
      </w:r>
    </w:p>
    <w:p w14:paraId="6D5CA34E" w14:textId="77777777" w:rsidR="009F3545" w:rsidRPr="006C4C3D" w:rsidRDefault="009F3545" w:rsidP="009F3545">
      <w:pPr>
        <w:spacing w:before="120" w:after="200" w:line="276" w:lineRule="auto"/>
        <w:jc w:val="center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>Budowa instalacji zbiornikowej na gaz płynny propan(zbiornik naziemny V=2700 dm</w:t>
      </w:r>
      <w:r w:rsidRPr="00780099">
        <w:rPr>
          <w:rFonts w:ascii="Tahoma" w:eastAsia="Calibri" w:hAnsi="Tahoma" w:cs="Tahoma"/>
          <w:b/>
          <w:bCs/>
          <w:sz w:val="18"/>
          <w:szCs w:val="18"/>
          <w:vertAlign w:val="superscript"/>
          <w:lang w:eastAsia="en-US"/>
        </w:rPr>
        <w:t>3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wraz</w:t>
      </w:r>
      <w:r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            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z przyłączem gazu do budynku oraz wewn</w:t>
      </w:r>
      <w:r>
        <w:rPr>
          <w:rFonts w:ascii="Tahoma" w:eastAsia="Calibri" w:hAnsi="Tahoma" w:cs="Tahoma"/>
          <w:b/>
          <w:bCs/>
          <w:sz w:val="18"/>
          <w:szCs w:val="18"/>
          <w:lang w:eastAsia="en-US"/>
        </w:rPr>
        <w:t>ę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>trzną instalacją gazową.</w:t>
      </w:r>
    </w:p>
    <w:p w14:paraId="15F1CE97" w14:textId="77777777" w:rsidR="009F3545" w:rsidRPr="003672AE" w:rsidRDefault="009F3545" w:rsidP="009F3545">
      <w:pPr>
        <w:numPr>
          <w:ilvl w:val="2"/>
          <w:numId w:val="2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20"/>
        </w:rPr>
      </w:pPr>
      <w:r w:rsidRPr="003672AE">
        <w:rPr>
          <w:rFonts w:ascii="Tahoma" w:hAnsi="Tahoma" w:cs="Tahoma"/>
          <w:b/>
          <w:sz w:val="18"/>
          <w:szCs w:val="20"/>
        </w:rPr>
        <w:t>ZAMAWIAJĄCY:</w:t>
      </w:r>
      <w:r w:rsidRPr="003672AE">
        <w:rPr>
          <w:rFonts w:ascii="Tahoma" w:hAnsi="Tahoma" w:cs="Tahoma"/>
          <w:b/>
          <w:sz w:val="18"/>
          <w:szCs w:val="20"/>
        </w:rPr>
        <w:br/>
      </w:r>
      <w:r>
        <w:rPr>
          <w:rFonts w:ascii="Tahoma" w:hAnsi="Tahoma" w:cs="Tahoma"/>
          <w:b/>
          <w:sz w:val="18"/>
          <w:szCs w:val="20"/>
        </w:rPr>
        <w:t>Miejski Zarząd Budynków Komunalnych w Kędzierzynie-Koźlu ul. Grunwaldzka 6 47-220 Kędzierzyn-Koźle.</w:t>
      </w:r>
    </w:p>
    <w:p w14:paraId="788F3604" w14:textId="77777777" w:rsidR="009F3545" w:rsidRPr="003672AE" w:rsidRDefault="009F3545" w:rsidP="009F3545">
      <w:pPr>
        <w:spacing w:before="120" w:after="120"/>
        <w:ind w:left="284"/>
        <w:jc w:val="both"/>
        <w:rPr>
          <w:rFonts w:ascii="Tahoma" w:hAnsi="Tahoma" w:cs="Tahoma"/>
          <w:b/>
          <w:sz w:val="16"/>
          <w:szCs w:val="18"/>
        </w:rPr>
      </w:pPr>
    </w:p>
    <w:p w14:paraId="29183C61" w14:textId="77777777" w:rsidR="009F3545" w:rsidRPr="003672AE" w:rsidRDefault="009F3545" w:rsidP="009F3545">
      <w:pPr>
        <w:numPr>
          <w:ilvl w:val="2"/>
          <w:numId w:val="2"/>
        </w:numPr>
        <w:spacing w:before="120" w:after="120" w:line="276" w:lineRule="auto"/>
        <w:ind w:left="567" w:hanging="709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28"/>
        <w:gridCol w:w="2466"/>
        <w:gridCol w:w="1879"/>
        <w:gridCol w:w="1619"/>
      </w:tblGrid>
      <w:tr w:rsidR="009F3545" w:rsidRPr="003672AE" w14:paraId="6FE210F4" w14:textId="77777777" w:rsidTr="00CA23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11B5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16A1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226F" w14:textId="77777777" w:rsidR="009F3545" w:rsidRPr="003672AE" w:rsidRDefault="009F3545" w:rsidP="00CA237F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  <w:r w:rsidRPr="003672AE">
              <w:rPr>
                <w:rFonts w:ascii="Tahoma" w:hAnsi="Tahoma" w:cs="Tahoma"/>
                <w:b/>
                <w:sz w:val="18"/>
                <w:szCs w:val="18"/>
              </w:rPr>
              <w:tab/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F795" w14:textId="77777777" w:rsidR="009F3545" w:rsidRPr="003672AE" w:rsidRDefault="009F3545" w:rsidP="00CA237F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154" w14:textId="77777777" w:rsidR="009F3545" w:rsidRPr="003672AE" w:rsidRDefault="009F3545" w:rsidP="00CA237F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NR REJESTRU np. KRS</w:t>
            </w:r>
          </w:p>
        </w:tc>
      </w:tr>
      <w:tr w:rsidR="009F3545" w:rsidRPr="003672AE" w14:paraId="40F5A2E8" w14:textId="77777777" w:rsidTr="00CA23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EBF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3D7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965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407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8FD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F3545" w:rsidRPr="003672AE" w14:paraId="1E8C3BC6" w14:textId="77777777" w:rsidTr="00CA23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5AF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5787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E6D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0E8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ECC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4DDCF3C" w14:textId="77777777" w:rsidR="009F3545" w:rsidRPr="003672AE" w:rsidRDefault="009F3545" w:rsidP="009F3545">
      <w:pPr>
        <w:jc w:val="both"/>
        <w:rPr>
          <w:rFonts w:ascii="Tahoma" w:hAnsi="Tahoma" w:cs="Tahoma"/>
          <w:b/>
          <w:sz w:val="18"/>
          <w:szCs w:val="18"/>
          <w:lang w:val="de-DE"/>
        </w:rPr>
      </w:pPr>
    </w:p>
    <w:p w14:paraId="4C63DC08" w14:textId="77777777" w:rsidR="009F3545" w:rsidRPr="003672AE" w:rsidRDefault="009F3545" w:rsidP="009F3545">
      <w:pPr>
        <w:numPr>
          <w:ilvl w:val="2"/>
          <w:numId w:val="2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  <w:lang w:val="de-DE"/>
        </w:rPr>
        <w:t xml:space="preserve">Dane </w:t>
      </w:r>
      <w:r w:rsidRPr="003672AE">
        <w:rPr>
          <w:rFonts w:ascii="Tahoma" w:hAnsi="Tahoma" w:cs="Tahoma"/>
          <w:b/>
          <w:sz w:val="18"/>
          <w:szCs w:val="18"/>
        </w:rPr>
        <w:t>kontaktowe</w:t>
      </w:r>
      <w:r w:rsidRPr="003672AE">
        <w:rPr>
          <w:rFonts w:ascii="Tahoma" w:hAnsi="Tahoma" w:cs="Tahoma"/>
          <w:b/>
          <w:sz w:val="18"/>
          <w:szCs w:val="18"/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6327"/>
      </w:tblGrid>
      <w:tr w:rsidR="009F3545" w:rsidRPr="003672AE" w14:paraId="615EEAA9" w14:textId="77777777" w:rsidTr="00CA237F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F154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F5DC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F3545" w:rsidRPr="003672AE" w14:paraId="4880A217" w14:textId="77777777" w:rsidTr="00CA237F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4B43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21A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9F3545" w:rsidRPr="003672AE" w14:paraId="7B7E7E8F" w14:textId="77777777" w:rsidTr="00CA237F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339C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6B0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9F3545" w:rsidRPr="003672AE" w14:paraId="4116B16B" w14:textId="77777777" w:rsidTr="00CA237F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1EDF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2A4" w14:textId="77777777" w:rsidR="009F3545" w:rsidRPr="003672AE" w:rsidRDefault="009F3545" w:rsidP="00CA237F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</w:tbl>
    <w:p w14:paraId="1EA128D2" w14:textId="77777777" w:rsidR="009F3545" w:rsidRPr="003672AE" w:rsidRDefault="009F3545" w:rsidP="009F3545">
      <w:pPr>
        <w:jc w:val="both"/>
        <w:rPr>
          <w:rFonts w:ascii="Tahoma" w:hAnsi="Tahoma" w:cs="Tahoma"/>
          <w:b/>
          <w:sz w:val="16"/>
          <w:szCs w:val="18"/>
          <w:lang w:val="de-DE"/>
        </w:rPr>
      </w:pPr>
    </w:p>
    <w:p w14:paraId="27A7B6B0" w14:textId="77777777" w:rsidR="009F3545" w:rsidRPr="003672AE" w:rsidRDefault="009F3545" w:rsidP="009F3545">
      <w:pPr>
        <w:numPr>
          <w:ilvl w:val="2"/>
          <w:numId w:val="2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 xml:space="preserve">Oferujemy wykonanie przedmiotu zamówienia zgodnie z warunkami zawartymi w SWZ </w:t>
      </w:r>
      <w:r w:rsidRPr="003672AE">
        <w:rPr>
          <w:rFonts w:ascii="Tahoma" w:hAnsi="Tahoma" w:cs="Tahoma"/>
          <w:b/>
          <w:sz w:val="18"/>
          <w:szCs w:val="18"/>
        </w:rPr>
        <w:br/>
        <w:t>i wg poniższych danych</w:t>
      </w:r>
      <w:r w:rsidRPr="003672AE">
        <w:rPr>
          <w:rFonts w:ascii="Tahoma" w:hAnsi="Tahoma" w:cs="Tahoma"/>
          <w:sz w:val="18"/>
          <w:szCs w:val="18"/>
        </w:rPr>
        <w:t>:</w:t>
      </w:r>
    </w:p>
    <w:p w14:paraId="681852D4" w14:textId="77777777" w:rsidR="009F3545" w:rsidRPr="003672AE" w:rsidRDefault="009F3545" w:rsidP="009F3545">
      <w:pPr>
        <w:numPr>
          <w:ilvl w:val="0"/>
          <w:numId w:val="6"/>
        </w:numPr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Zapoznałem(liśmy) się z treścią SWZ dla niniejszego zamówienia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i nie wnosimy do niej uwag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.</w:t>
      </w:r>
    </w:p>
    <w:p w14:paraId="082E8781" w14:textId="77777777" w:rsidR="009F3545" w:rsidRPr="003672AE" w:rsidRDefault="009F3545" w:rsidP="009F3545">
      <w:pPr>
        <w:numPr>
          <w:ilvl w:val="0"/>
          <w:numId w:val="6"/>
        </w:numPr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Gwarantuję(my) wykonanie niniejszego zamówienia zgodnie z treścią: SWZ, wyjaśnień do SWZ oraz jej modyfikacji.</w:t>
      </w:r>
    </w:p>
    <w:p w14:paraId="7C111655" w14:textId="77777777" w:rsidR="009F3545" w:rsidRPr="00AF0707" w:rsidRDefault="009F3545" w:rsidP="009F3545">
      <w:pPr>
        <w:numPr>
          <w:ilvl w:val="0"/>
          <w:numId w:val="6"/>
        </w:numPr>
        <w:tabs>
          <w:tab w:val="left" w:pos="-142"/>
        </w:tabs>
        <w:spacing w:before="120" w:after="60" w:line="276" w:lineRule="auto"/>
        <w:ind w:left="284" w:hanging="426"/>
        <w:contextualSpacing/>
        <w:outlineLvl w:val="4"/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 xml:space="preserve">Całkowita cena </w:t>
      </w:r>
      <w:r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netto i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>brutto wykonania przedmiotu zamówienia określonego SWZ wynosi:</w:t>
      </w:r>
      <w:r w:rsidRPr="003672AE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eastAsia="x-none"/>
        </w:rPr>
        <w:t>(wartość oceniana)</w:t>
      </w:r>
    </w:p>
    <w:p w14:paraId="3692BD1B" w14:textId="77777777" w:rsidR="009F3545" w:rsidRPr="00AF0707" w:rsidRDefault="009F3545" w:rsidP="009F3545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9F3545" w:rsidRPr="00AF0707" w14:paraId="2740221E" w14:textId="77777777" w:rsidTr="00CA237F">
        <w:trPr>
          <w:trHeight w:val="4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D82F6" w14:textId="77777777" w:rsidR="009F3545" w:rsidRPr="00AF0707" w:rsidRDefault="009F3545" w:rsidP="00CA237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245DC27" w14:textId="77777777" w:rsidR="009F3545" w:rsidRPr="00AF0707" w:rsidRDefault="009F3545" w:rsidP="00CA23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9444" w14:textId="77777777" w:rsidR="009F3545" w:rsidRPr="00AF0707" w:rsidRDefault="009F3545" w:rsidP="00CA237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613D536" w14:textId="77777777" w:rsidR="009F3545" w:rsidRPr="00AF0707" w:rsidRDefault="009F3545" w:rsidP="00CA23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750A8" w14:textId="77777777" w:rsidR="009F3545" w:rsidRPr="00AF0707" w:rsidRDefault="009F3545" w:rsidP="00CA237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0E2748" w14:textId="77777777" w:rsidR="009F3545" w:rsidRPr="00AF0707" w:rsidRDefault="009F3545" w:rsidP="00CA23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  <w:r w:rsidRPr="00AF07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5BE5C" w14:textId="77777777" w:rsidR="009F3545" w:rsidRPr="00AF0707" w:rsidRDefault="009F3545" w:rsidP="00CA237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B64BB05" w14:textId="77777777" w:rsidR="009F3545" w:rsidRPr="00AF0707" w:rsidRDefault="009F3545" w:rsidP="00CA23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825C" w14:textId="77777777" w:rsidR="009F3545" w:rsidRPr="00AF0707" w:rsidRDefault="009F3545" w:rsidP="00CA237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00F192" w14:textId="77777777" w:rsidR="009F3545" w:rsidRPr="00AF0707" w:rsidRDefault="009F3545" w:rsidP="00CA23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BRUTTO</w:t>
            </w:r>
          </w:p>
        </w:tc>
      </w:tr>
      <w:tr w:rsidR="009F3545" w:rsidRPr="00AF0707" w14:paraId="1B081C16" w14:textId="77777777" w:rsidTr="00CA237F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99597" w14:textId="77777777" w:rsidR="009F3545" w:rsidRPr="00AF0707" w:rsidRDefault="009F3545" w:rsidP="00CA23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CA0A5" w14:textId="77777777" w:rsidR="009F3545" w:rsidRPr="00AF0707" w:rsidRDefault="009F3545" w:rsidP="00CA237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  <w:t>Ciasna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B84CE" w14:textId="77777777" w:rsidR="009F3545" w:rsidRPr="00AF0707" w:rsidRDefault="009F3545" w:rsidP="00CA23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2826B" w14:textId="77777777" w:rsidR="009F3545" w:rsidRPr="00AF0707" w:rsidRDefault="009F3545" w:rsidP="00CA237F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0375" w14:textId="77777777" w:rsidR="009F3545" w:rsidRPr="00AF0707" w:rsidRDefault="009F3545" w:rsidP="00CA237F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8F60" w14:textId="77777777" w:rsidR="009F3545" w:rsidRPr="00AF0707" w:rsidRDefault="009F3545" w:rsidP="00CA237F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</w:tbl>
    <w:p w14:paraId="212A330A" w14:textId="77777777" w:rsidR="009F3545" w:rsidRPr="00AF0707" w:rsidRDefault="009F3545" w:rsidP="009F3545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6AF4BF34" w14:textId="77777777" w:rsidR="009F3545" w:rsidRPr="00BC4AEF" w:rsidRDefault="009F3545" w:rsidP="009F3545">
      <w:pPr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4165F9">
        <w:rPr>
          <w:rFonts w:ascii="Tahoma" w:hAnsi="Tahoma" w:cs="Tahoma"/>
          <w:b/>
          <w:bCs/>
          <w:sz w:val="18"/>
          <w:szCs w:val="18"/>
          <w:u w:val="single"/>
        </w:rPr>
        <w:t xml:space="preserve">Szczegółowy zakres robót określa przedmiar robót stanowiący materiał pomocniczy </w:t>
      </w:r>
    </w:p>
    <w:p w14:paraId="4A580D0D" w14:textId="77777777" w:rsidR="009F3545" w:rsidRPr="003672AE" w:rsidRDefault="009F3545" w:rsidP="009F3545">
      <w:pPr>
        <w:tabs>
          <w:tab w:val="left" w:pos="-142"/>
        </w:tabs>
        <w:spacing w:before="120" w:after="60" w:line="276" w:lineRule="auto"/>
        <w:contextualSpacing/>
        <w:outlineLvl w:val="4"/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val="x-none" w:eastAsia="x-none"/>
        </w:rPr>
      </w:pPr>
    </w:p>
    <w:p w14:paraId="2EF97993" w14:textId="77777777" w:rsidR="009F3545" w:rsidRPr="003672AE" w:rsidRDefault="009F3545" w:rsidP="009F3545">
      <w:pPr>
        <w:numPr>
          <w:ilvl w:val="0"/>
          <w:numId w:val="6"/>
        </w:numPr>
        <w:tabs>
          <w:tab w:val="left" w:pos="-142"/>
        </w:tabs>
        <w:spacing w:before="120" w:after="60" w:line="276" w:lineRule="auto"/>
        <w:ind w:left="284" w:hanging="426"/>
        <w:contextualSpacing/>
        <w:outlineLvl w:val="4"/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Termin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wykonania zamówienia</w:t>
      </w:r>
      <w:r w:rsidRPr="003672AE">
        <w:rPr>
          <w:rFonts w:ascii="Tahoma" w:eastAsia="Calibri" w:hAnsi="Tahoma" w:cs="Tahoma"/>
          <w:bCs/>
          <w:iCs/>
          <w:sz w:val="18"/>
          <w:szCs w:val="18"/>
          <w:lang w:eastAsia="x-none"/>
        </w:rPr>
        <w:t xml:space="preserve"> wynosi: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 </w:t>
      </w:r>
      <w:r w:rsidRPr="00AF0707">
        <w:rPr>
          <w:rFonts w:ascii="Tahoma" w:eastAsia="Calibri" w:hAnsi="Tahoma" w:cs="Tahoma"/>
          <w:b/>
          <w:bCs/>
          <w:iCs/>
          <w:sz w:val="18"/>
          <w:szCs w:val="18"/>
          <w:highlight w:val="yellow"/>
          <w:lang w:eastAsia="x-none"/>
        </w:rPr>
        <w:t xml:space="preserve">nie dłużej niż do </w:t>
      </w:r>
      <w:r>
        <w:rPr>
          <w:rFonts w:ascii="Tahoma" w:eastAsia="Calibri" w:hAnsi="Tahoma" w:cs="Tahoma"/>
          <w:b/>
          <w:bCs/>
          <w:iCs/>
          <w:sz w:val="18"/>
          <w:szCs w:val="18"/>
          <w:highlight w:val="yellow"/>
          <w:lang w:eastAsia="x-none"/>
        </w:rPr>
        <w:t>23</w:t>
      </w:r>
      <w:r w:rsidRPr="00AF0707">
        <w:rPr>
          <w:rFonts w:ascii="Tahoma" w:eastAsia="Calibri" w:hAnsi="Tahoma" w:cs="Tahoma"/>
          <w:b/>
          <w:bCs/>
          <w:iCs/>
          <w:sz w:val="18"/>
          <w:szCs w:val="18"/>
          <w:highlight w:val="yellow"/>
          <w:lang w:eastAsia="x-none"/>
        </w:rPr>
        <w:t>.</w:t>
      </w:r>
      <w:r>
        <w:rPr>
          <w:rFonts w:ascii="Tahoma" w:eastAsia="Calibri" w:hAnsi="Tahoma" w:cs="Tahoma"/>
          <w:b/>
          <w:bCs/>
          <w:iCs/>
          <w:sz w:val="18"/>
          <w:szCs w:val="18"/>
          <w:highlight w:val="yellow"/>
          <w:lang w:eastAsia="x-none"/>
        </w:rPr>
        <w:t>12</w:t>
      </w:r>
      <w:r w:rsidRPr="00AF0707">
        <w:rPr>
          <w:rFonts w:ascii="Tahoma" w:eastAsia="Calibri" w:hAnsi="Tahoma" w:cs="Tahoma"/>
          <w:b/>
          <w:bCs/>
          <w:iCs/>
          <w:sz w:val="18"/>
          <w:szCs w:val="18"/>
          <w:highlight w:val="yellow"/>
          <w:lang w:eastAsia="x-none"/>
        </w:rPr>
        <w:t>.2021 r.</w:t>
      </w:r>
      <w:r w:rsidRPr="003672AE">
        <w:rPr>
          <w:rFonts w:ascii="Tahoma" w:eastAsia="Calibri" w:hAnsi="Tahoma" w:cs="Tahoma"/>
          <w:b/>
          <w:sz w:val="18"/>
          <w:szCs w:val="18"/>
          <w:lang w:eastAsia="en-US"/>
        </w:rPr>
        <w:t xml:space="preserve">                                                      </w:t>
      </w:r>
    </w:p>
    <w:p w14:paraId="33B9CBAD" w14:textId="77777777" w:rsidR="009F3545" w:rsidRPr="003672AE" w:rsidRDefault="009F3545" w:rsidP="009F3545">
      <w:pPr>
        <w:numPr>
          <w:ilvl w:val="0"/>
          <w:numId w:val="6"/>
        </w:numPr>
        <w:spacing w:before="120" w:after="60"/>
        <w:ind w:left="284" w:hanging="426"/>
        <w:jc w:val="both"/>
        <w:outlineLvl w:val="4"/>
        <w:rPr>
          <w:rFonts w:ascii="Tahoma" w:hAnsi="Tahoma"/>
          <w:i/>
          <w:color w:val="0000FF"/>
          <w:sz w:val="18"/>
          <w:lang w:val="x-none"/>
        </w:rPr>
      </w:pPr>
      <w:r w:rsidRPr="003672AE">
        <w:rPr>
          <w:rFonts w:ascii="Tahoma" w:hAnsi="Tahoma"/>
          <w:sz w:val="18"/>
        </w:rPr>
        <w:t>Okres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udzielonej przez nas </w:t>
      </w:r>
      <w:r w:rsidRPr="003672AE">
        <w:rPr>
          <w:rFonts w:ascii="Tahoma" w:hAnsi="Tahoma"/>
          <w:b/>
          <w:sz w:val="18"/>
          <w:lang w:val="x-none"/>
        </w:rPr>
        <w:t>gwarancji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wynosi: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……... miesięcy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licząc od daty protokołu odbioru końcowego 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robót</w:t>
      </w:r>
      <w:r w:rsidRPr="003672AE">
        <w:rPr>
          <w:rFonts w:ascii="Tahoma" w:hAnsi="Tahoma"/>
          <w:i/>
          <w:color w:val="0000FF"/>
          <w:sz w:val="18"/>
          <w:lang w:val="x-none"/>
        </w:rPr>
        <w:t>(wartość oceniana)</w:t>
      </w:r>
    </w:p>
    <w:p w14:paraId="79C78C6D" w14:textId="77777777" w:rsidR="009F3545" w:rsidRPr="003672AE" w:rsidRDefault="009F3545" w:rsidP="009F3545">
      <w:pPr>
        <w:spacing w:before="120" w:after="60" w:line="276" w:lineRule="auto"/>
        <w:ind w:left="360"/>
        <w:jc w:val="both"/>
        <w:outlineLvl w:val="4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/>
          <w:i/>
          <w:sz w:val="16"/>
        </w:rPr>
        <w:t xml:space="preserve">                                       </w:t>
      </w:r>
      <w:r w:rsidRPr="003672AE">
        <w:rPr>
          <w:rFonts w:ascii="Tahoma" w:hAnsi="Tahoma"/>
          <w:i/>
          <w:sz w:val="16"/>
          <w:lang w:val="x-none"/>
        </w:rPr>
        <w:t xml:space="preserve">(nie krótszy niż </w:t>
      </w:r>
      <w:r>
        <w:rPr>
          <w:rFonts w:ascii="Tahoma" w:hAnsi="Tahoma"/>
          <w:i/>
          <w:sz w:val="16"/>
        </w:rPr>
        <w:t>24</w:t>
      </w:r>
      <w:r w:rsidRPr="003672AE">
        <w:rPr>
          <w:rFonts w:ascii="Tahoma" w:hAnsi="Tahoma"/>
          <w:i/>
          <w:sz w:val="16"/>
          <w:lang w:val="x-none"/>
        </w:rPr>
        <w:t xml:space="preserve"> miesi</w:t>
      </w:r>
      <w:r>
        <w:rPr>
          <w:rFonts w:ascii="Tahoma" w:hAnsi="Tahoma"/>
          <w:i/>
          <w:sz w:val="16"/>
        </w:rPr>
        <w:t>ące</w:t>
      </w:r>
      <w:r w:rsidRPr="003672AE">
        <w:rPr>
          <w:rFonts w:ascii="Tahoma" w:hAnsi="Tahoma"/>
          <w:i/>
          <w:sz w:val="16"/>
          <w:lang w:val="x-none"/>
        </w:rPr>
        <w:t xml:space="preserve"> gwarancji, max oceniany </w:t>
      </w:r>
      <w:r>
        <w:rPr>
          <w:rFonts w:ascii="Tahoma" w:hAnsi="Tahoma"/>
          <w:i/>
          <w:sz w:val="16"/>
        </w:rPr>
        <w:t>36</w:t>
      </w:r>
      <w:r w:rsidRPr="003672AE">
        <w:rPr>
          <w:rFonts w:ascii="Tahoma" w:hAnsi="Tahoma"/>
          <w:i/>
          <w:sz w:val="16"/>
          <w:lang w:val="x-none"/>
        </w:rPr>
        <w:t xml:space="preserve"> miesięcy).</w:t>
      </w:r>
    </w:p>
    <w:p w14:paraId="776336F8" w14:textId="77777777" w:rsidR="009F3545" w:rsidRPr="003672AE" w:rsidRDefault="009F3545" w:rsidP="009F3545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Akceptuję(</w:t>
      </w:r>
      <w:proofErr w:type="spellStart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) bez zastrzeżeń warunk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i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płatności 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zawarte w projektowanych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postanowienia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ch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umowy.</w:t>
      </w:r>
    </w:p>
    <w:p w14:paraId="3440AE39" w14:textId="77777777" w:rsidR="009F3545" w:rsidRPr="003672AE" w:rsidRDefault="009F3545" w:rsidP="009F3545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 przypadku uznania mojej (naszej) oferty za najkorzystniejszą, umowę zobowiązuję(</w:t>
      </w:r>
      <w:proofErr w:type="spellStart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) się zawrzeć 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 xml:space="preserve">              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 miejscu i terminie jakie zostaną wskazane przez Zamawiającego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>.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</w:p>
    <w:p w14:paraId="30688A5D" w14:textId="77777777" w:rsidR="009F3545" w:rsidRPr="003672AE" w:rsidRDefault="009F3545" w:rsidP="009F3545">
      <w:pPr>
        <w:numPr>
          <w:ilvl w:val="0"/>
          <w:numId w:val="6"/>
        </w:numPr>
        <w:tabs>
          <w:tab w:val="left" w:pos="284"/>
        </w:tabs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Oświadczam, że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nie polegam*/polegam*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na zasobach innych podmiotów. </w:t>
      </w:r>
    </w:p>
    <w:p w14:paraId="3590DA77" w14:textId="77777777" w:rsidR="009F3545" w:rsidRPr="003672AE" w:rsidRDefault="009F3545" w:rsidP="009F3545">
      <w:pPr>
        <w:tabs>
          <w:tab w:val="left" w:pos="284"/>
        </w:tabs>
        <w:ind w:left="720"/>
        <w:contextualSpacing/>
        <w:jc w:val="both"/>
        <w:outlineLvl w:val="4"/>
        <w:rPr>
          <w:rFonts w:ascii="Tahoma" w:eastAsia="Calibri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eastAsia="Calibri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5"/>
        <w:gridCol w:w="4527"/>
      </w:tblGrid>
      <w:tr w:rsidR="009F3545" w:rsidRPr="003672AE" w14:paraId="5BB3174A" w14:textId="77777777" w:rsidTr="00CA237F">
        <w:tc>
          <w:tcPr>
            <w:tcW w:w="2502" w:type="pct"/>
          </w:tcPr>
          <w:p w14:paraId="1119E86A" w14:textId="77777777" w:rsidR="009F3545" w:rsidRPr="003672AE" w:rsidRDefault="009F3545" w:rsidP="00CA237F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  <w:t>Nazwa i adres podmiotu udostępniającego zasób Wykonawcy</w:t>
            </w:r>
          </w:p>
        </w:tc>
        <w:tc>
          <w:tcPr>
            <w:tcW w:w="2498" w:type="pct"/>
          </w:tcPr>
          <w:p w14:paraId="29F5F48A" w14:textId="77777777" w:rsidR="009F3545" w:rsidRPr="003672AE" w:rsidRDefault="009F3545" w:rsidP="00CA237F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  <w:t>Zdolności techniczne lub zawodowe lub sytuacja finansowa lub ekonomiczna udostępniana Wykonawcy przez podmiot udostępniający zasoby</w:t>
            </w:r>
          </w:p>
        </w:tc>
      </w:tr>
      <w:tr w:rsidR="009F3545" w:rsidRPr="003672AE" w14:paraId="76FC277F" w14:textId="77777777" w:rsidTr="00CA237F">
        <w:tc>
          <w:tcPr>
            <w:tcW w:w="2502" w:type="pct"/>
          </w:tcPr>
          <w:p w14:paraId="009164D4" w14:textId="77777777" w:rsidR="009F3545" w:rsidRPr="003672AE" w:rsidRDefault="009F3545" w:rsidP="00CA237F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98" w:type="pct"/>
          </w:tcPr>
          <w:p w14:paraId="64D5BE8E" w14:textId="77777777" w:rsidR="009F3545" w:rsidRPr="003672AE" w:rsidRDefault="009F3545" w:rsidP="00CA237F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42843D9B" w14:textId="77777777" w:rsidR="009F3545" w:rsidRPr="003672AE" w:rsidRDefault="009F3545" w:rsidP="009F3545">
      <w:pPr>
        <w:tabs>
          <w:tab w:val="left" w:pos="284"/>
        </w:tabs>
        <w:spacing w:before="120" w:after="60" w:line="276" w:lineRule="auto"/>
        <w:ind w:left="284"/>
        <w:jc w:val="both"/>
        <w:outlineLvl w:val="4"/>
        <w:rPr>
          <w:rFonts w:ascii="Tahoma" w:hAnsi="Tahoma" w:cs="Tahoma"/>
          <w:bCs/>
          <w:iCs/>
          <w:sz w:val="14"/>
          <w:szCs w:val="18"/>
          <w:lang w:eastAsia="x-none"/>
        </w:rPr>
      </w:pPr>
      <w:r w:rsidRPr="003672AE">
        <w:rPr>
          <w:rFonts w:ascii="Tahoma" w:hAnsi="Tahoma" w:cs="Tahoma"/>
          <w:sz w:val="14"/>
          <w:szCs w:val="18"/>
        </w:rPr>
        <w:t>(</w:t>
      </w:r>
      <w:r w:rsidRPr="003672AE">
        <w:rPr>
          <w:rFonts w:ascii="Tahoma" w:hAnsi="Tahoma" w:cs="Tahoma"/>
          <w:i/>
          <w:iCs/>
          <w:sz w:val="14"/>
          <w:szCs w:val="18"/>
        </w:rPr>
        <w:t>w przypadku nie wskazania podmiotu udostępniającego zasób Wykonawcy, Wykonawca samodzielnie będzie wykazywał spełnianie warunków udziału w postępowaniu oraz nie będzie polegał w późniejszym terminie na zasobach podmiotów je udostępniających).</w:t>
      </w:r>
    </w:p>
    <w:p w14:paraId="663C308F" w14:textId="77777777" w:rsidR="009F3545" w:rsidRPr="003672AE" w:rsidRDefault="009F3545" w:rsidP="009F3545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Uwaga:</w:t>
      </w:r>
    </w:p>
    <w:p w14:paraId="2E1FC234" w14:textId="77777777" w:rsidR="009F3545" w:rsidRPr="003672AE" w:rsidRDefault="009F3545" w:rsidP="009F3545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W przypadku polegania na zasobach podmiotów udostępniających zasób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Wykonawca zobowiązany jest do złożenia wraz z ofertą</w:t>
      </w:r>
    </w:p>
    <w:p w14:paraId="136A2015" w14:textId="77777777" w:rsidR="009F3545" w:rsidRPr="003672AE" w:rsidRDefault="009F3545" w:rsidP="009F3545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>- z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obowiązania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, o którym mowa w punkcie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7.3  i 7.4 SWZ</w:t>
      </w:r>
    </w:p>
    <w:p w14:paraId="695D7B46" w14:textId="77777777" w:rsidR="009F3545" w:rsidRPr="003672AE" w:rsidRDefault="009F3545" w:rsidP="009F3545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oświadczenia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, o którym mowa w punkcie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7.5 SWZ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dla podmiotu udostępniającego zasób</w:t>
      </w:r>
    </w:p>
    <w:p w14:paraId="424F2EBB" w14:textId="77777777" w:rsidR="009F3545" w:rsidRPr="003672AE" w:rsidRDefault="009F3545" w:rsidP="009F3545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 xml:space="preserve">odpisu lub informacji z Krajowego Rejestru Sądowego, Centralnej Ewidencji i Informacji o Działalności Gospodarczej lub innego właściwego rejestru 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>potwierdzającego, że osoba działająca w imieniu podmiotu udostępniającego Wykonawcy zasób jest umocowana do jego reprezentowania.,</w:t>
      </w:r>
    </w:p>
    <w:p w14:paraId="72C090E6" w14:textId="77777777" w:rsidR="009F3545" w:rsidRPr="003672AE" w:rsidRDefault="009F3545" w:rsidP="009F3545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pełnomocnictwo lub inny dokument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potwierdzający umocowanie do reprezentowania podmiotu udostępniającego zasób, gdy umocowanie osoby składającej ofertę nie wynika z dokumentów opisanych powyżej),</w:t>
      </w:r>
    </w:p>
    <w:p w14:paraId="6083C702" w14:textId="77777777" w:rsidR="009F3545" w:rsidRPr="003672AE" w:rsidRDefault="009F3545" w:rsidP="009F3545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Oświadczamy, że prace objęte zamówieniem zamierzamy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wykonać sami*/zamierzamy powierzyć podwykonawcom* </w:t>
      </w:r>
    </w:p>
    <w:p w14:paraId="3A767084" w14:textId="77777777" w:rsidR="009F3545" w:rsidRPr="003672AE" w:rsidRDefault="009F3545" w:rsidP="009F3545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265"/>
        <w:gridCol w:w="4265"/>
      </w:tblGrid>
      <w:tr w:rsidR="009F3545" w:rsidRPr="003672AE" w14:paraId="7228BD71" w14:textId="77777777" w:rsidTr="00CA237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5B28" w14:textId="77777777" w:rsidR="009F3545" w:rsidRPr="003672AE" w:rsidRDefault="009F3545" w:rsidP="00CA237F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lp.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FA41" w14:textId="77777777" w:rsidR="009F3545" w:rsidRPr="003672AE" w:rsidRDefault="009F3545" w:rsidP="00CA237F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części (zakresu) zamówienia</w:t>
            </w:r>
          </w:p>
          <w:p w14:paraId="3B8D58AB" w14:textId="77777777" w:rsidR="009F3545" w:rsidRPr="003672AE" w:rsidRDefault="009F3545" w:rsidP="009F35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672A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których wykonanie Wykonawca zamierza powierzyć podwykonawcom</w:t>
            </w:r>
          </w:p>
          <w:p w14:paraId="388F75C8" w14:textId="77777777" w:rsidR="009F3545" w:rsidRPr="003672AE" w:rsidRDefault="009F3545" w:rsidP="00CA237F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5571" w14:textId="77777777" w:rsidR="009F3545" w:rsidRPr="003672AE" w:rsidRDefault="009F3545" w:rsidP="00CA237F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podwykonawcy (o ile są znane)</w:t>
            </w:r>
          </w:p>
        </w:tc>
      </w:tr>
      <w:tr w:rsidR="009F3545" w:rsidRPr="003672AE" w14:paraId="6EA3BB09" w14:textId="77777777" w:rsidTr="00CA237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9FC0" w14:textId="77777777" w:rsidR="009F3545" w:rsidRPr="003672AE" w:rsidRDefault="009F3545" w:rsidP="00CA237F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1.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3A6E" w14:textId="77777777" w:rsidR="009F3545" w:rsidRPr="003672AE" w:rsidRDefault="009F3545" w:rsidP="00CA237F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51D8" w14:textId="77777777" w:rsidR="009F3545" w:rsidRPr="003672AE" w:rsidRDefault="009F3545" w:rsidP="00CA237F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  <w:tr w:rsidR="009F3545" w:rsidRPr="003672AE" w14:paraId="07050635" w14:textId="77777777" w:rsidTr="00CA237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33DF" w14:textId="77777777" w:rsidR="009F3545" w:rsidRPr="003672AE" w:rsidRDefault="009F3545" w:rsidP="00CA237F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…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F31" w14:textId="77777777" w:rsidR="009F3545" w:rsidRPr="003672AE" w:rsidRDefault="009F3545" w:rsidP="00CA237F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8F3" w14:textId="77777777" w:rsidR="009F3545" w:rsidRPr="003672AE" w:rsidRDefault="009F3545" w:rsidP="00CA237F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66CBCE02" w14:textId="77777777" w:rsidR="009F3545" w:rsidRPr="003672AE" w:rsidRDefault="009F3545" w:rsidP="009F3545">
      <w:pPr>
        <w:spacing w:before="120" w:after="60" w:line="276" w:lineRule="auto"/>
        <w:ind w:left="426"/>
        <w:jc w:val="both"/>
        <w:outlineLvl w:val="4"/>
        <w:rPr>
          <w:rFonts w:ascii="Tahoma" w:hAnsi="Tahoma" w:cs="Tahoma"/>
          <w:bCs/>
          <w:iCs/>
          <w:sz w:val="14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4"/>
          <w:szCs w:val="18"/>
          <w:lang w:val="x-none" w:eastAsia="x-none"/>
        </w:rPr>
        <w:t>(w przypadku nie wskazania udziału podwykonawców Zamawiający przyjmie, że całe zamówienie zostanie wykonane przez Wykonawcę, bez udziału Podwykonawcy).</w:t>
      </w:r>
    </w:p>
    <w:p w14:paraId="33AB09C1" w14:textId="77777777" w:rsidR="009F3545" w:rsidRPr="003672AE" w:rsidRDefault="009F3545" w:rsidP="009F3545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Oświadczam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,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że niżej wymienieni Wykonawcy wspólnie ubiegający się o udzielenie zamówienia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(konsorcjum)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wykonają następujące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zakres robót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składając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y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się na przedmiot zamówienia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0"/>
        <w:gridCol w:w="2912"/>
        <w:gridCol w:w="5194"/>
      </w:tblGrid>
      <w:tr w:rsidR="009F3545" w:rsidRPr="003672AE" w14:paraId="1BBEE906" w14:textId="77777777" w:rsidTr="00CA237F">
        <w:tc>
          <w:tcPr>
            <w:tcW w:w="533" w:type="dxa"/>
          </w:tcPr>
          <w:p w14:paraId="43A20196" w14:textId="77777777" w:rsidR="009F3545" w:rsidRPr="003672AE" w:rsidRDefault="009F3545" w:rsidP="00CA23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proofErr w:type="spellStart"/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L.p</w:t>
            </w:r>
            <w:proofErr w:type="spellEnd"/>
          </w:p>
        </w:tc>
        <w:tc>
          <w:tcPr>
            <w:tcW w:w="2977" w:type="dxa"/>
          </w:tcPr>
          <w:p w14:paraId="3923B47B" w14:textId="77777777" w:rsidR="009F3545" w:rsidRPr="003672AE" w:rsidRDefault="009F3545" w:rsidP="00CA23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i ADRES WYKONAWCY</w:t>
            </w:r>
          </w:p>
        </w:tc>
        <w:tc>
          <w:tcPr>
            <w:tcW w:w="5352" w:type="dxa"/>
          </w:tcPr>
          <w:p w14:paraId="29CF961F" w14:textId="77777777" w:rsidR="009F3545" w:rsidRPr="003672AE" w:rsidRDefault="009F3545" w:rsidP="00CA237F">
            <w:pPr>
              <w:spacing w:before="120" w:after="60" w:line="276" w:lineRule="auto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ZAKRES ROBÓT SKŁADAJĄCY SIĘ NA PRZEDMIOT ZAMÓWIENIA (wykonywane przez konsorcjanta)</w:t>
            </w:r>
          </w:p>
        </w:tc>
      </w:tr>
      <w:tr w:rsidR="009F3545" w:rsidRPr="003672AE" w14:paraId="4EF4F008" w14:textId="77777777" w:rsidTr="00CA237F">
        <w:tc>
          <w:tcPr>
            <w:tcW w:w="533" w:type="dxa"/>
          </w:tcPr>
          <w:p w14:paraId="05FE42C8" w14:textId="77777777" w:rsidR="009F3545" w:rsidRPr="003672AE" w:rsidRDefault="009F3545" w:rsidP="00CA23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1.</w:t>
            </w:r>
          </w:p>
        </w:tc>
        <w:tc>
          <w:tcPr>
            <w:tcW w:w="2977" w:type="dxa"/>
          </w:tcPr>
          <w:p w14:paraId="06549D98" w14:textId="77777777" w:rsidR="009F3545" w:rsidRPr="003672AE" w:rsidRDefault="009F3545" w:rsidP="00CA23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772E86C3" w14:textId="77777777" w:rsidR="009F3545" w:rsidRPr="003672AE" w:rsidRDefault="009F3545" w:rsidP="00CA23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9F3545" w:rsidRPr="003672AE" w14:paraId="2CCBA03D" w14:textId="77777777" w:rsidTr="00CA237F">
        <w:tc>
          <w:tcPr>
            <w:tcW w:w="533" w:type="dxa"/>
          </w:tcPr>
          <w:p w14:paraId="25A9533A" w14:textId="77777777" w:rsidR="009F3545" w:rsidRPr="003672AE" w:rsidRDefault="009F3545" w:rsidP="00CA23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2.</w:t>
            </w:r>
          </w:p>
        </w:tc>
        <w:tc>
          <w:tcPr>
            <w:tcW w:w="2977" w:type="dxa"/>
          </w:tcPr>
          <w:p w14:paraId="6BEA9642" w14:textId="77777777" w:rsidR="009F3545" w:rsidRPr="003672AE" w:rsidRDefault="009F3545" w:rsidP="00CA23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2193590A" w14:textId="77777777" w:rsidR="009F3545" w:rsidRPr="003672AE" w:rsidRDefault="009F3545" w:rsidP="00CA23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9F3545" w:rsidRPr="003672AE" w14:paraId="1E109660" w14:textId="77777777" w:rsidTr="00CA237F">
        <w:tc>
          <w:tcPr>
            <w:tcW w:w="533" w:type="dxa"/>
          </w:tcPr>
          <w:p w14:paraId="1ACF0234" w14:textId="77777777" w:rsidR="009F3545" w:rsidRPr="003672AE" w:rsidRDefault="009F3545" w:rsidP="00CA23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  <w:t>….</w:t>
            </w:r>
          </w:p>
        </w:tc>
        <w:tc>
          <w:tcPr>
            <w:tcW w:w="2977" w:type="dxa"/>
          </w:tcPr>
          <w:p w14:paraId="129447A8" w14:textId="77777777" w:rsidR="009F3545" w:rsidRPr="003672AE" w:rsidRDefault="009F3545" w:rsidP="00CA23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5D8DA570" w14:textId="77777777" w:rsidR="009F3545" w:rsidRPr="003672AE" w:rsidRDefault="009F3545" w:rsidP="00CA23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7D65AECC" w14:textId="77777777" w:rsidR="009F3545" w:rsidRPr="003672AE" w:rsidRDefault="009F3545" w:rsidP="009F3545">
      <w:pPr>
        <w:spacing w:before="120" w:after="60" w:line="276" w:lineRule="auto"/>
        <w:ind w:left="426"/>
        <w:jc w:val="both"/>
        <w:outlineLvl w:val="4"/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>(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val="x-none" w:eastAsia="x-none"/>
        </w:rPr>
        <w:t>UWAGA:</w:t>
      </w: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val="x-none" w:eastAsia="x-none"/>
        </w:rPr>
        <w:t xml:space="preserve">pkt. 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eastAsia="x-none"/>
        </w:rPr>
        <w:t>9</w:t>
      </w: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 xml:space="preserve"> dotyczy jedynie Wykonawców wspólnie ubiegających się o udzielenie zamówienia publicznego)</w:t>
      </w:r>
    </w:p>
    <w:p w14:paraId="40EFC4B7" w14:textId="77777777" w:rsidR="009F3545" w:rsidRPr="003672AE" w:rsidRDefault="009F3545" w:rsidP="009F3545">
      <w:pPr>
        <w:numPr>
          <w:ilvl w:val="0"/>
          <w:numId w:val="6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495A7D04" w14:textId="77777777" w:rsidR="009F3545" w:rsidRPr="003672AE" w:rsidRDefault="009F3545" w:rsidP="009F3545">
      <w:pPr>
        <w:numPr>
          <w:ilvl w:val="0"/>
          <w:numId w:val="6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 xml:space="preserve">           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i jako takie nie mogą być udostępniane innym uczestnikom niniejszego postępowania.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Strony te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color w:val="0000FF"/>
          <w:sz w:val="18"/>
          <w:szCs w:val="18"/>
          <w:lang w:val="x-none" w:eastAsia="x-none"/>
        </w:rPr>
        <w:t xml:space="preserve">wraz </w:t>
      </w:r>
      <w:r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  <w:t xml:space="preserve">                    </w:t>
      </w:r>
      <w:r w:rsidRPr="003672AE">
        <w:rPr>
          <w:rFonts w:ascii="Tahoma" w:hAnsi="Tahoma" w:cs="Tahoma"/>
          <w:b/>
          <w:bCs/>
          <w:iCs/>
          <w:color w:val="0000FF"/>
          <w:sz w:val="18"/>
          <w:szCs w:val="18"/>
          <w:lang w:val="x-none" w:eastAsia="x-none"/>
        </w:rPr>
        <w:t xml:space="preserve">z uzasadnieniem wymaganym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art.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eastAsia="x-none"/>
        </w:rPr>
        <w:t>1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8 ust. 3 ustawy </w:t>
      </w:r>
      <w:proofErr w:type="spellStart"/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>Pzp</w:t>
      </w:r>
      <w:proofErr w:type="spellEnd"/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zostały umieszczone w 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>osobnym pliku, na karcie ”Oferta/Załączniki”, w tabeli ”Część oferty stanowiąca tajemnicę przedsiębiorstwa”, za pomocą opcji ”Załącz plik”.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(Jeżeli nie ma informacji zastrzeżonych Wykonawca w miejsce kropek wpisuje znak „–").</w:t>
      </w:r>
    </w:p>
    <w:p w14:paraId="2F7AE8CE" w14:textId="77777777" w:rsidR="009F3545" w:rsidRPr="003672AE" w:rsidRDefault="009F3545" w:rsidP="009F3545">
      <w:pPr>
        <w:numPr>
          <w:ilvl w:val="0"/>
          <w:numId w:val="6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Wykonawca informuje, że (właściwe zakreślić):</w:t>
      </w:r>
    </w:p>
    <w:p w14:paraId="19420553" w14:textId="77777777" w:rsidR="009F3545" w:rsidRPr="003672AE" w:rsidRDefault="009F3545" w:rsidP="009F3545">
      <w:pPr>
        <w:numPr>
          <w:ilvl w:val="0"/>
          <w:numId w:val="3"/>
        </w:numPr>
        <w:tabs>
          <w:tab w:val="left" w:pos="426"/>
        </w:tabs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wybór oferty nie będzie prowadzić do powstania u Zamawiającego obowiązku podatkowego.</w:t>
      </w:r>
    </w:p>
    <w:p w14:paraId="14D2F681" w14:textId="77777777" w:rsidR="009F3545" w:rsidRPr="003672AE" w:rsidRDefault="009F3545" w:rsidP="009F3545">
      <w:pPr>
        <w:numPr>
          <w:ilvl w:val="0"/>
          <w:numId w:val="3"/>
        </w:numPr>
        <w:tabs>
          <w:tab w:val="left" w:pos="426"/>
        </w:tabs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wybór oferty będzie prowadzić do powstania u Zamawiającego obowiązku podatkowego w odniesieniu do następujących towarów/ usług: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...........</w:t>
      </w:r>
      <w:r w:rsidRPr="003672AE">
        <w:rPr>
          <w:rFonts w:ascii="Tahoma" w:hAnsi="Tahoma" w:cs="Tahoma"/>
          <w:sz w:val="18"/>
          <w:szCs w:val="18"/>
        </w:rPr>
        <w:t xml:space="preserve">. Wartość towaru/ usług (w zależności od przedmiotu zamówienia) powodująca obowiązek podatkowy u Zamawiającego to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........... </w:t>
      </w:r>
      <w:r w:rsidRPr="003672AE">
        <w:rPr>
          <w:rFonts w:ascii="Tahoma" w:hAnsi="Tahoma" w:cs="Tahoma"/>
          <w:sz w:val="18"/>
          <w:szCs w:val="18"/>
        </w:rPr>
        <w:t>zł netto, stawka VAT maj</w:t>
      </w:r>
      <w:r>
        <w:rPr>
          <w:rFonts w:ascii="Tahoma" w:hAnsi="Tahoma" w:cs="Tahoma"/>
          <w:sz w:val="18"/>
          <w:szCs w:val="18"/>
        </w:rPr>
        <w:t>ą</w:t>
      </w:r>
      <w:r w:rsidRPr="003672AE">
        <w:rPr>
          <w:rFonts w:ascii="Tahoma" w:hAnsi="Tahoma" w:cs="Tahoma"/>
          <w:sz w:val="18"/>
          <w:szCs w:val="18"/>
        </w:rPr>
        <w:t xml:space="preserve">ca zastosowanie ……………..*, </w:t>
      </w:r>
    </w:p>
    <w:p w14:paraId="7C4772EC" w14:textId="77777777" w:rsidR="009F3545" w:rsidRPr="003672AE" w:rsidRDefault="009F3545" w:rsidP="009F3545">
      <w:pPr>
        <w:tabs>
          <w:tab w:val="left" w:pos="993"/>
        </w:tabs>
        <w:ind w:left="425" w:hanging="568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i/>
          <w:sz w:val="18"/>
          <w:szCs w:val="18"/>
        </w:rPr>
        <w:tab/>
        <w:t>* dotyczy Wykonawców, których oferty będą generować obowiązek doliczania wartości podatku VAT do wartości netto oferty</w:t>
      </w:r>
      <w:r w:rsidRPr="003672AE">
        <w:rPr>
          <w:rFonts w:ascii="Tahoma" w:hAnsi="Tahoma" w:cs="Tahoma"/>
          <w:sz w:val="18"/>
          <w:szCs w:val="18"/>
        </w:rPr>
        <w:t>, tj. w przypadku:</w:t>
      </w:r>
    </w:p>
    <w:p w14:paraId="5C10D38D" w14:textId="77777777" w:rsidR="009F3545" w:rsidRPr="003672AE" w:rsidRDefault="009F3545" w:rsidP="009F3545">
      <w:pPr>
        <w:numPr>
          <w:ilvl w:val="0"/>
          <w:numId w:val="4"/>
        </w:numPr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wewnątrzwspólnotowego nabycia towarów,</w:t>
      </w:r>
    </w:p>
    <w:p w14:paraId="0C909FF8" w14:textId="77777777" w:rsidR="009F3545" w:rsidRPr="003672AE" w:rsidRDefault="009F3545" w:rsidP="009F3545">
      <w:pPr>
        <w:numPr>
          <w:ilvl w:val="0"/>
          <w:numId w:val="4"/>
        </w:numPr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lastRenderedPageBreak/>
        <w:t xml:space="preserve">importu usług lub importu towarów, z którymi wiąże się obowiązek doliczenia przez zamawiającego przy porównywaniu cen ofertowych podatku VAT. </w:t>
      </w:r>
    </w:p>
    <w:p w14:paraId="2355951C" w14:textId="77777777" w:rsidR="009F3545" w:rsidRPr="003672AE" w:rsidRDefault="009F3545" w:rsidP="009F3545">
      <w:pPr>
        <w:ind w:left="425" w:hanging="66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Niepodanie żadnych danych oznacza, że obowiązek podatkowy na zamawiającego nie przechodzi.</w:t>
      </w:r>
    </w:p>
    <w:p w14:paraId="25460680" w14:textId="77777777" w:rsidR="009F3545" w:rsidRPr="003672AE" w:rsidRDefault="009F3545" w:rsidP="009F3545">
      <w:pPr>
        <w:numPr>
          <w:ilvl w:val="0"/>
          <w:numId w:val="6"/>
        </w:numPr>
        <w:spacing w:before="120" w:after="60" w:line="276" w:lineRule="auto"/>
        <w:ind w:left="426" w:hanging="426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t>Oświadczenie wykonawcy w zakresie wypełnienia obowiązków informacyjnych przewidzianych w art. 13 lub art. 14 RODO.</w:t>
      </w:r>
    </w:p>
    <w:p w14:paraId="0A74203D" w14:textId="77777777" w:rsidR="009F3545" w:rsidRPr="003672AE" w:rsidRDefault="009F3545" w:rsidP="009F3545">
      <w:pPr>
        <w:spacing w:before="120" w:after="60" w:line="276" w:lineRule="auto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>Oświadczam, że wypełniłem obowiązki informacyjne przewidziane w art. 13 lub art. 14 RODO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vertAlign w:val="superscript"/>
          <w:lang w:eastAsia="en-US"/>
        </w:rPr>
        <w:footnoteReference w:id="1"/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 wobec osób fizycznych, od których dane osobowe bezpośrednio lub pośrednio pozyskałem w celu ubiegania się o udzielenie zamówienia publicznego w niniejszym postępowaniu.** </w:t>
      </w:r>
    </w:p>
    <w:p w14:paraId="24057F6E" w14:textId="77777777" w:rsidR="009F3545" w:rsidRPr="003672AE" w:rsidRDefault="009F3545" w:rsidP="009F3545">
      <w:pPr>
        <w:numPr>
          <w:ilvl w:val="0"/>
          <w:numId w:val="6"/>
        </w:numPr>
        <w:spacing w:before="120" w:after="60" w:line="276" w:lineRule="auto"/>
        <w:ind w:left="426" w:hanging="426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Integralną część oferty stanowią n/w załączniki: </w:t>
      </w:r>
      <w:r w:rsidRPr="003672AE"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  <w:t>(wyszczególnia Wykonawca)</w:t>
      </w:r>
    </w:p>
    <w:p w14:paraId="01F66C71" w14:textId="77777777" w:rsidR="009F3545" w:rsidRPr="003672AE" w:rsidRDefault="009F3545" w:rsidP="009F3545">
      <w:pPr>
        <w:numPr>
          <w:ilvl w:val="0"/>
          <w:numId w:val="5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65AAD77B" w14:textId="77777777" w:rsidR="009F3545" w:rsidRPr="003672AE" w:rsidRDefault="009F3545" w:rsidP="009F3545">
      <w:pPr>
        <w:numPr>
          <w:ilvl w:val="0"/>
          <w:numId w:val="5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66197EDF" w14:textId="77777777" w:rsidR="009F3545" w:rsidRPr="003672AE" w:rsidRDefault="009F3545" w:rsidP="009F3545">
      <w:pPr>
        <w:numPr>
          <w:ilvl w:val="0"/>
          <w:numId w:val="5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7B252526" w14:textId="77777777" w:rsidR="009F3545" w:rsidRPr="003672AE" w:rsidRDefault="009F3545" w:rsidP="009F3545">
      <w:pPr>
        <w:spacing w:before="120" w:after="120"/>
        <w:ind w:firstLine="709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itd. …………………………………………………………………</w:t>
      </w:r>
    </w:p>
    <w:p w14:paraId="5B0F1179" w14:textId="77777777" w:rsidR="009F3545" w:rsidRPr="003672AE" w:rsidRDefault="009F3545" w:rsidP="009F3545">
      <w:pPr>
        <w:spacing w:after="200" w:line="276" w:lineRule="auto"/>
        <w:jc w:val="both"/>
        <w:rPr>
          <w:rFonts w:ascii="Tahoma" w:eastAsia="Calibri" w:hAnsi="Tahoma" w:cs="Tahoma"/>
          <w:b/>
          <w:sz w:val="16"/>
          <w:szCs w:val="18"/>
          <w:lang w:eastAsia="en-US"/>
        </w:rPr>
      </w:pPr>
      <w:r w:rsidRPr="003672AE">
        <w:rPr>
          <w:rFonts w:ascii="Tahoma" w:eastAsia="Calibri" w:hAnsi="Tahoma" w:cs="Tahoma"/>
          <w:b/>
          <w:sz w:val="16"/>
          <w:szCs w:val="18"/>
          <w:lang w:eastAsia="en-US"/>
        </w:rPr>
        <w:t>_______________</w:t>
      </w:r>
    </w:p>
    <w:p w14:paraId="6C1E33BC" w14:textId="77777777" w:rsidR="009F3545" w:rsidRPr="003672AE" w:rsidRDefault="009F3545" w:rsidP="009F3545">
      <w:pPr>
        <w:spacing w:after="200" w:line="276" w:lineRule="auto"/>
        <w:jc w:val="both"/>
        <w:rPr>
          <w:rFonts w:ascii="Tahoma" w:eastAsia="Calibri" w:hAnsi="Tahoma" w:cs="Tahoma"/>
          <w:b/>
          <w:sz w:val="16"/>
          <w:szCs w:val="18"/>
          <w:lang w:eastAsia="en-US"/>
        </w:rPr>
      </w:pPr>
      <w:r w:rsidRPr="003672AE">
        <w:rPr>
          <w:rFonts w:ascii="Tahoma" w:hAnsi="Tahoma" w:cs="Tahoma"/>
          <w:i/>
          <w:sz w:val="16"/>
          <w:szCs w:val="18"/>
        </w:rPr>
        <w:t xml:space="preserve">** </w:t>
      </w:r>
      <w:r w:rsidRPr="003672AE">
        <w:rPr>
          <w:rFonts w:ascii="Tahoma" w:hAnsi="Tahoma" w:cs="Tahoma"/>
          <w:b/>
          <w:i/>
          <w:sz w:val="16"/>
          <w:szCs w:val="18"/>
        </w:rPr>
        <w:t>Wyjaśnienie:</w:t>
      </w:r>
      <w:r w:rsidRPr="003672AE">
        <w:rPr>
          <w:rFonts w:ascii="Tahoma" w:hAnsi="Tahoma" w:cs="Tahoma"/>
          <w:i/>
          <w:sz w:val="16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B398E6" w14:textId="77777777" w:rsidR="009F3545" w:rsidRPr="003672AE" w:rsidRDefault="009F3545" w:rsidP="009F3545">
      <w:pPr>
        <w:spacing w:before="120" w:after="120"/>
        <w:ind w:firstLine="709"/>
        <w:jc w:val="both"/>
        <w:rPr>
          <w:rFonts w:ascii="Tahoma" w:hAnsi="Tahoma" w:cs="Tahoma"/>
          <w:sz w:val="18"/>
          <w:szCs w:val="18"/>
        </w:rPr>
      </w:pPr>
    </w:p>
    <w:p w14:paraId="4DFD9515" w14:textId="77777777" w:rsidR="009F3545" w:rsidRPr="003672AE" w:rsidRDefault="009F3545" w:rsidP="009F3545">
      <w:pPr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PODPIS(Y):</w:t>
      </w:r>
    </w:p>
    <w:p w14:paraId="144D2531" w14:textId="77777777" w:rsidR="009F3545" w:rsidRPr="003672AE" w:rsidRDefault="009F3545" w:rsidP="009F3545">
      <w:pPr>
        <w:sectPr w:rsidR="009F3545" w:rsidRPr="003672AE">
          <w:pgSz w:w="11906" w:h="16838"/>
          <w:pgMar w:top="1417" w:right="1417" w:bottom="1417" w:left="1417" w:header="708" w:footer="708" w:gutter="0"/>
          <w:cols w:space="708"/>
        </w:sectPr>
      </w:pPr>
    </w:p>
    <w:p w14:paraId="6E98851E" w14:textId="77777777" w:rsidR="009F3545" w:rsidRPr="003672AE" w:rsidRDefault="009F3545" w:rsidP="009F3545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lastRenderedPageBreak/>
        <w:t>Załącznik nr 2 –</w:t>
      </w:r>
      <w:r w:rsidRPr="003672AE">
        <w:rPr>
          <w:rFonts w:ascii="Tahoma" w:hAnsi="Tahoma" w:cs="Tahoma"/>
          <w:b/>
          <w:sz w:val="16"/>
          <w:szCs w:val="16"/>
        </w:rPr>
        <w:t xml:space="preserve"> Oświadczenie o niepodleganiu wykluczeniu oraz spełnieniu warunków udziału w postępowaniu</w:t>
      </w:r>
    </w:p>
    <w:p w14:paraId="6C37B234" w14:textId="77777777" w:rsidR="009F3545" w:rsidRPr="003672AE" w:rsidRDefault="009F3545" w:rsidP="009F3545">
      <w:pPr>
        <w:jc w:val="both"/>
        <w:rPr>
          <w:rFonts w:ascii="Tahoma" w:hAnsi="Tahoma" w:cs="Tahoma"/>
          <w:b/>
          <w:sz w:val="16"/>
          <w:szCs w:val="16"/>
        </w:rPr>
      </w:pPr>
    </w:p>
    <w:p w14:paraId="2FBC5AB8" w14:textId="77777777" w:rsidR="009F3545" w:rsidRPr="003672AE" w:rsidRDefault="009F3545" w:rsidP="009F3545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Wykonawca</w:t>
      </w:r>
    </w:p>
    <w:p w14:paraId="67F118FC" w14:textId="77777777" w:rsidR="009F3545" w:rsidRPr="003672AE" w:rsidRDefault="009F3545" w:rsidP="009F3545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Wykonawca wspólnie ubiegający się o udzielenie zamówienia</w:t>
      </w:r>
    </w:p>
    <w:p w14:paraId="27587B14" w14:textId="77777777" w:rsidR="009F3545" w:rsidRPr="003672AE" w:rsidRDefault="009F3545" w:rsidP="009F3545">
      <w:pPr>
        <w:jc w:val="both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Podmiot udostępniający Wykonawcy zasoby:</w:t>
      </w:r>
      <w:r w:rsidRPr="003672AE">
        <w:rPr>
          <w:rFonts w:ascii="Tahoma" w:hAnsi="Tahoma" w:cs="Tahoma"/>
          <w:sz w:val="16"/>
          <w:szCs w:val="16"/>
        </w:rPr>
        <w:t xml:space="preserve">. </w:t>
      </w:r>
    </w:p>
    <w:p w14:paraId="08766797" w14:textId="77777777" w:rsidR="009F3545" w:rsidRPr="003672AE" w:rsidRDefault="009F3545" w:rsidP="009F3545">
      <w:pPr>
        <w:jc w:val="both"/>
        <w:rPr>
          <w:rFonts w:ascii="Tahoma" w:hAnsi="Tahoma" w:cs="Tahoma"/>
          <w:sz w:val="16"/>
          <w:szCs w:val="16"/>
        </w:rPr>
      </w:pPr>
    </w:p>
    <w:p w14:paraId="4170BD9C" w14:textId="77777777" w:rsidR="009F3545" w:rsidRPr="003672AE" w:rsidRDefault="009F3545" w:rsidP="009F3545">
      <w:pPr>
        <w:ind w:right="5954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_______________________</w:t>
      </w:r>
    </w:p>
    <w:p w14:paraId="1D26D487" w14:textId="77777777" w:rsidR="009F3545" w:rsidRPr="003672AE" w:rsidRDefault="009F3545" w:rsidP="009F3545">
      <w:pPr>
        <w:ind w:right="5953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672AE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672AE">
        <w:rPr>
          <w:rFonts w:ascii="Tahoma" w:hAnsi="Tahoma" w:cs="Tahoma"/>
          <w:i/>
          <w:sz w:val="16"/>
          <w:szCs w:val="16"/>
        </w:rPr>
        <w:t>)</w:t>
      </w:r>
    </w:p>
    <w:p w14:paraId="75B40420" w14:textId="77777777" w:rsidR="009F3545" w:rsidRPr="003672AE" w:rsidRDefault="009F3545" w:rsidP="009F3545">
      <w:pPr>
        <w:rPr>
          <w:rFonts w:ascii="Tahoma" w:hAnsi="Tahoma" w:cs="Tahoma"/>
          <w:sz w:val="16"/>
          <w:szCs w:val="16"/>
          <w:u w:val="single"/>
        </w:rPr>
      </w:pPr>
    </w:p>
    <w:p w14:paraId="160F2B99" w14:textId="77777777" w:rsidR="009F3545" w:rsidRPr="003672AE" w:rsidRDefault="009F3545" w:rsidP="009F3545">
      <w:pPr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reprezentowany przez:</w:t>
      </w:r>
    </w:p>
    <w:p w14:paraId="5F085CAE" w14:textId="77777777" w:rsidR="009F3545" w:rsidRPr="003672AE" w:rsidRDefault="009F3545" w:rsidP="009F3545">
      <w:pPr>
        <w:ind w:right="5954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______________________</w:t>
      </w:r>
    </w:p>
    <w:p w14:paraId="5ED85FB8" w14:textId="77777777" w:rsidR="009F3545" w:rsidRPr="003672AE" w:rsidRDefault="009F3545" w:rsidP="009F3545">
      <w:pPr>
        <w:ind w:right="5954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(imię, nazwisko, stanowisko/</w:t>
      </w:r>
    </w:p>
    <w:p w14:paraId="2DDCEDE3" w14:textId="77777777" w:rsidR="009F3545" w:rsidRPr="003672AE" w:rsidRDefault="009F3545" w:rsidP="009F3545">
      <w:pPr>
        <w:ind w:right="5954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podstawa do  reprezentacji)</w:t>
      </w:r>
    </w:p>
    <w:p w14:paraId="0F9EE15A" w14:textId="77777777" w:rsidR="009F3545" w:rsidRPr="003672AE" w:rsidRDefault="009F3545" w:rsidP="009F3545">
      <w:pPr>
        <w:ind w:right="5954"/>
        <w:rPr>
          <w:rFonts w:ascii="Tahoma" w:hAnsi="Tahoma" w:cs="Tahoma"/>
          <w:i/>
          <w:sz w:val="16"/>
          <w:szCs w:val="16"/>
        </w:rPr>
      </w:pPr>
    </w:p>
    <w:p w14:paraId="5D3802E6" w14:textId="77777777" w:rsidR="009F3545" w:rsidRPr="003672AE" w:rsidRDefault="009F3545" w:rsidP="009F3545">
      <w:pPr>
        <w:jc w:val="center"/>
        <w:rPr>
          <w:rFonts w:ascii="Tahoma" w:hAnsi="Tahoma" w:cs="Tahoma"/>
          <w:b/>
          <w:u w:val="single"/>
        </w:rPr>
      </w:pPr>
      <w:r w:rsidRPr="003672AE">
        <w:rPr>
          <w:rFonts w:ascii="Tahoma" w:hAnsi="Tahoma" w:cs="Tahoma"/>
          <w:b/>
          <w:u w:val="single"/>
        </w:rPr>
        <w:t xml:space="preserve">Oświadczenie </w:t>
      </w:r>
    </w:p>
    <w:p w14:paraId="48D41D27" w14:textId="77777777" w:rsidR="009F3545" w:rsidRPr="003672AE" w:rsidRDefault="009F3545" w:rsidP="009F3545">
      <w:pPr>
        <w:jc w:val="center"/>
        <w:rPr>
          <w:rFonts w:ascii="Tahoma" w:hAnsi="Tahoma" w:cs="Tahoma"/>
          <w:b/>
        </w:rPr>
      </w:pPr>
      <w:r w:rsidRPr="003672AE">
        <w:rPr>
          <w:rFonts w:ascii="Tahoma" w:hAnsi="Tahoma" w:cs="Tahoma"/>
          <w:b/>
        </w:rPr>
        <w:t xml:space="preserve">składane na podstawie art. 125 ust. 1 ustawy </w:t>
      </w:r>
      <w:proofErr w:type="spellStart"/>
      <w:r w:rsidRPr="003672AE">
        <w:rPr>
          <w:rFonts w:ascii="Tahoma" w:hAnsi="Tahoma" w:cs="Tahoma"/>
          <w:b/>
        </w:rPr>
        <w:t>Pzp</w:t>
      </w:r>
      <w:proofErr w:type="spellEnd"/>
    </w:p>
    <w:p w14:paraId="0C6F34B7" w14:textId="77777777" w:rsidR="009F3545" w:rsidRPr="003672AE" w:rsidRDefault="009F3545" w:rsidP="009F3545">
      <w:pPr>
        <w:rPr>
          <w:rFonts w:ascii="Tahoma" w:hAnsi="Tahoma" w:cs="Tahoma"/>
          <w:sz w:val="18"/>
          <w:szCs w:val="18"/>
        </w:rPr>
      </w:pPr>
    </w:p>
    <w:p w14:paraId="21461844" w14:textId="77777777" w:rsidR="009F3545" w:rsidRDefault="009F3545" w:rsidP="009F3545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na potrzeby postępowania o udzielenie zamówienia publicznego pn.:</w:t>
      </w:r>
    </w:p>
    <w:p w14:paraId="191D9CA2" w14:textId="77777777" w:rsidR="009F3545" w:rsidRPr="006C4C3D" w:rsidRDefault="009F3545" w:rsidP="009F3545">
      <w:pPr>
        <w:spacing w:before="120" w:after="200" w:line="276" w:lineRule="auto"/>
        <w:jc w:val="center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>Budowa instalacji zbiornikowej na gaz płynny propan(zbiornik naziemny V=2700 dm</w:t>
      </w:r>
      <w:r w:rsidRPr="00780099">
        <w:rPr>
          <w:rFonts w:ascii="Tahoma" w:eastAsia="Calibri" w:hAnsi="Tahoma" w:cs="Tahoma"/>
          <w:b/>
          <w:bCs/>
          <w:sz w:val="18"/>
          <w:szCs w:val="18"/>
          <w:vertAlign w:val="superscript"/>
          <w:lang w:eastAsia="en-US"/>
        </w:rPr>
        <w:t>3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wraz</w:t>
      </w:r>
      <w:r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 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>z przyłączem gazu do budynku oraz wewn</w:t>
      </w:r>
      <w:r>
        <w:rPr>
          <w:rFonts w:ascii="Tahoma" w:eastAsia="Calibri" w:hAnsi="Tahoma" w:cs="Tahoma"/>
          <w:b/>
          <w:bCs/>
          <w:sz w:val="18"/>
          <w:szCs w:val="18"/>
          <w:lang w:eastAsia="en-US"/>
        </w:rPr>
        <w:t>ę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>trzną instalacją gazową.</w:t>
      </w:r>
    </w:p>
    <w:p w14:paraId="200EA19C" w14:textId="77777777" w:rsidR="009F3545" w:rsidRPr="003672AE" w:rsidRDefault="009F3545" w:rsidP="009F3545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6C5A9E55" w14:textId="77777777" w:rsidR="009F3545" w:rsidRPr="003672AE" w:rsidRDefault="009F3545" w:rsidP="009F3545">
      <w:pPr>
        <w:contextualSpacing/>
        <w:jc w:val="center"/>
        <w:rPr>
          <w:rFonts w:ascii="Tahoma" w:hAnsi="Tahoma" w:cs="Tahoma"/>
          <w:b/>
          <w:bCs/>
          <w:spacing w:val="-1"/>
        </w:rPr>
      </w:pPr>
      <w:r w:rsidRPr="003672AE">
        <w:rPr>
          <w:rFonts w:ascii="Tahoma" w:hAnsi="Tahoma" w:cs="Tahoma"/>
        </w:rPr>
        <w:t>oświadczam, co następuje:</w:t>
      </w:r>
    </w:p>
    <w:p w14:paraId="6B7919B6" w14:textId="77777777" w:rsidR="009F3545" w:rsidRPr="003672AE" w:rsidRDefault="009F3545" w:rsidP="009F3545">
      <w:pPr>
        <w:contextualSpacing/>
        <w:rPr>
          <w:rFonts w:ascii="Tahoma" w:hAnsi="Tahoma" w:cs="Tahoma"/>
          <w:b/>
          <w:bCs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36"/>
      </w:tblGrid>
      <w:tr w:rsidR="009F3545" w:rsidRPr="003672AE" w14:paraId="6426A4D8" w14:textId="77777777" w:rsidTr="00CA237F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1FDC5E9E" w14:textId="77777777" w:rsidR="009F3545" w:rsidRPr="003672AE" w:rsidRDefault="009F3545" w:rsidP="00CA237F">
            <w:pPr>
              <w:shd w:val="clear" w:color="auto" w:fill="BFBFBF"/>
              <w:jc w:val="center"/>
              <w:rPr>
                <w:rFonts w:ascii="Tahoma" w:hAnsi="Tahoma" w:cs="Tahoma"/>
                <w:b/>
              </w:rPr>
            </w:pPr>
            <w:r w:rsidRPr="003672AE">
              <w:rPr>
                <w:rFonts w:ascii="Tahoma" w:hAnsi="Tahoma" w:cs="Tahoma"/>
                <w:b/>
              </w:rPr>
              <w:t>OŚWIADCZENIE DOTYCZĄCE PRZESŁANEK WYKLUCZENIA Z POSTĘPOWANIA:</w:t>
            </w:r>
          </w:p>
        </w:tc>
      </w:tr>
    </w:tbl>
    <w:p w14:paraId="398EDD51" w14:textId="77777777" w:rsidR="009F3545" w:rsidRPr="003672AE" w:rsidRDefault="009F3545" w:rsidP="009F3545">
      <w:pPr>
        <w:rPr>
          <w:rFonts w:ascii="Tahoma" w:hAnsi="Tahoma" w:cs="Tahoma"/>
        </w:rPr>
      </w:pPr>
    </w:p>
    <w:p w14:paraId="38CD4704" w14:textId="77777777" w:rsidR="009F3545" w:rsidRPr="003672AE" w:rsidRDefault="009F3545" w:rsidP="009F3545">
      <w:pPr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3672AE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bookmarkStart w:id="0" w:name="_Hlk65065551"/>
      <w:r w:rsidRPr="003672AE">
        <w:rPr>
          <w:rFonts w:ascii="Tahoma" w:eastAsia="Calibri" w:hAnsi="Tahoma" w:cs="Tahoma"/>
          <w:b/>
          <w:bCs/>
          <w:sz w:val="22"/>
          <w:szCs w:val="22"/>
          <w:lang w:eastAsia="en-US"/>
        </w:rPr>
        <w:t>art. 108 ust. 1</w:t>
      </w:r>
      <w:r w:rsidRPr="003672AE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3672AE">
        <w:rPr>
          <w:rFonts w:ascii="Tahoma" w:eastAsia="Calibri" w:hAnsi="Tahoma" w:cs="Tahoma"/>
          <w:sz w:val="22"/>
          <w:szCs w:val="22"/>
          <w:lang w:eastAsia="en-US"/>
        </w:rPr>
        <w:br/>
        <w:t xml:space="preserve">oraz art. </w:t>
      </w:r>
      <w:r w:rsidRPr="003672AE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109 ust. 1 pkt 4 i 8 </w:t>
      </w:r>
      <w:bookmarkEnd w:id="0"/>
      <w:r w:rsidRPr="003672AE">
        <w:rPr>
          <w:rFonts w:ascii="Tahoma" w:eastAsia="Calibri" w:hAnsi="Tahoma" w:cs="Tahoma"/>
          <w:sz w:val="22"/>
          <w:szCs w:val="22"/>
          <w:lang w:eastAsia="en-US"/>
        </w:rPr>
        <w:t xml:space="preserve">ustawy </w:t>
      </w:r>
      <w:proofErr w:type="spellStart"/>
      <w:r w:rsidRPr="003672AE">
        <w:rPr>
          <w:rFonts w:ascii="Tahoma" w:eastAsia="Calibri" w:hAnsi="Tahoma" w:cs="Tahoma"/>
          <w:sz w:val="22"/>
          <w:szCs w:val="22"/>
          <w:lang w:eastAsia="en-US"/>
        </w:rPr>
        <w:t>Pzp</w:t>
      </w:r>
      <w:proofErr w:type="spellEnd"/>
      <w:r w:rsidRPr="003672AE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362A2F15" w14:textId="77777777" w:rsidR="009F3545" w:rsidRPr="003672AE" w:rsidRDefault="009F3545" w:rsidP="009F3545">
      <w:pPr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8929"/>
      </w:tblGrid>
      <w:tr w:rsidR="009F3545" w:rsidRPr="003672AE" w14:paraId="0C1BDCF6" w14:textId="77777777" w:rsidTr="00CA237F"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0B5D0F2D" w14:textId="77777777" w:rsidR="009F3545" w:rsidRPr="003672AE" w:rsidRDefault="009F3545" w:rsidP="00CA237F">
            <w:pPr>
              <w:shd w:val="clear" w:color="auto" w:fill="BFBFBF"/>
              <w:jc w:val="center"/>
              <w:rPr>
                <w:rFonts w:ascii="Tahoma" w:hAnsi="Tahoma" w:cs="Tahoma"/>
                <w:b/>
              </w:rPr>
            </w:pPr>
            <w:r w:rsidRPr="003672AE">
              <w:rPr>
                <w:rFonts w:ascii="Tahoma" w:hAnsi="Tahoma" w:cs="Tahoma"/>
                <w:b/>
              </w:rPr>
              <w:t>OŚWIADCZENIE DOTYCZĄCE SPEŁNIANIA WARUNKÓW UDZIAŁU W POSTĘPOWANIU</w:t>
            </w:r>
          </w:p>
        </w:tc>
      </w:tr>
    </w:tbl>
    <w:p w14:paraId="23F871E8" w14:textId="77777777" w:rsidR="009F3545" w:rsidRPr="003672AE" w:rsidRDefault="009F3545" w:rsidP="009F3545">
      <w:pPr>
        <w:jc w:val="both"/>
        <w:rPr>
          <w:rFonts w:ascii="Tahoma" w:hAnsi="Tahoma" w:cs="Tahoma"/>
        </w:rPr>
      </w:pPr>
    </w:p>
    <w:p w14:paraId="0D368F07" w14:textId="77777777" w:rsidR="009F3545" w:rsidRPr="003672AE" w:rsidRDefault="009F3545" w:rsidP="009F3545">
      <w:pPr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Oświadczam, że spełniam warunek udziału w postępowaniu opisany w:</w:t>
      </w:r>
    </w:p>
    <w:p w14:paraId="0119A66F" w14:textId="77777777" w:rsidR="009F3545" w:rsidRPr="003672AE" w:rsidRDefault="009F3545" w:rsidP="009F3545">
      <w:pPr>
        <w:numPr>
          <w:ilvl w:val="1"/>
          <w:numId w:val="26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5012AE37" w14:textId="77777777" w:rsidR="009F3545" w:rsidRPr="003672AE" w:rsidRDefault="009F3545" w:rsidP="009F3545">
      <w:pPr>
        <w:numPr>
          <w:ilvl w:val="1"/>
          <w:numId w:val="26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77B24F2B" w14:textId="77777777" w:rsidR="009F3545" w:rsidRPr="003672AE" w:rsidRDefault="009F3545" w:rsidP="009F3545">
      <w:pPr>
        <w:numPr>
          <w:ilvl w:val="1"/>
          <w:numId w:val="26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0E940C1A" w14:textId="77777777" w:rsidR="009F3545" w:rsidRPr="003672AE" w:rsidRDefault="009F3545" w:rsidP="009F3545">
      <w:pPr>
        <w:numPr>
          <w:ilvl w:val="1"/>
          <w:numId w:val="26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60A0EF13" w14:textId="77777777" w:rsidR="009F3545" w:rsidRPr="003672AE" w:rsidRDefault="009F3545" w:rsidP="009F3545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>* Zaznaczyć warunek udziału w postępowaniu, którego spełnienie wykazuje:</w:t>
      </w:r>
    </w:p>
    <w:p w14:paraId="19009D7F" w14:textId="77777777" w:rsidR="009F3545" w:rsidRPr="003672AE" w:rsidRDefault="009F3545" w:rsidP="009F3545">
      <w:pPr>
        <w:numPr>
          <w:ilvl w:val="0"/>
          <w:numId w:val="27"/>
        </w:num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 xml:space="preserve">Wykonawca, </w:t>
      </w:r>
    </w:p>
    <w:p w14:paraId="47A6D2B3" w14:textId="77777777" w:rsidR="009F3545" w:rsidRPr="003672AE" w:rsidRDefault="009F3545" w:rsidP="009F3545">
      <w:pPr>
        <w:numPr>
          <w:ilvl w:val="0"/>
          <w:numId w:val="27"/>
        </w:num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 xml:space="preserve">jeden Wykonawców wspólnie ubiegających się o udzielenie zamówienia składający oświadczenie, </w:t>
      </w:r>
    </w:p>
    <w:p w14:paraId="65EDF464" w14:textId="77777777" w:rsidR="009F3545" w:rsidRPr="003672AE" w:rsidRDefault="009F3545" w:rsidP="009F3545">
      <w:pPr>
        <w:numPr>
          <w:ilvl w:val="0"/>
          <w:numId w:val="27"/>
        </w:num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>podmiot udostępniający Wykonawcy zasoby</w:t>
      </w:r>
    </w:p>
    <w:p w14:paraId="74C59896" w14:textId="77777777" w:rsidR="009F3545" w:rsidRPr="003672AE" w:rsidRDefault="009F3545" w:rsidP="009F3545">
      <w:pPr>
        <w:spacing w:before="40" w:after="40"/>
        <w:jc w:val="center"/>
        <w:rPr>
          <w:rFonts w:ascii="Tahoma" w:hAnsi="Tahoma" w:cs="Tahoma"/>
          <w:b/>
          <w:noProof/>
        </w:rPr>
      </w:pPr>
      <w:r w:rsidRPr="003672AE">
        <w:rPr>
          <w:rFonts w:ascii="Tahoma" w:hAnsi="Tahoma" w:cs="Tahoma"/>
          <w:b/>
          <w:noProof/>
          <w:highlight w:val="lightGray"/>
        </w:rPr>
        <w:t>OŚWIADCZENIE O DOSTĘPNOŚCI OŚWIADCZEŃ LUB DOKUMENTÓW DOTYCZĄCYCH PRZESŁANEK WYKLUCZENIA Z POSTĘPOWANIA:</w:t>
      </w:r>
    </w:p>
    <w:p w14:paraId="5B7BA0C9" w14:textId="77777777" w:rsidR="009F3545" w:rsidRPr="003672AE" w:rsidRDefault="009F3545" w:rsidP="009F3545">
      <w:pPr>
        <w:spacing w:before="40" w:after="40"/>
        <w:jc w:val="both"/>
        <w:rPr>
          <w:rFonts w:ascii="Tahoma" w:hAnsi="Tahoma" w:cs="Tahoma"/>
          <w:noProof/>
        </w:rPr>
      </w:pPr>
      <w:r w:rsidRPr="003672AE">
        <w:rPr>
          <w:rFonts w:ascii="Tahoma" w:hAnsi="Tahoma" w:cs="Tahoma"/>
          <w:noProof/>
        </w:rPr>
        <w:t xml:space="preserve">Na podstawie art. 274 ust. 4 </w:t>
      </w:r>
      <w:r w:rsidRPr="003672AE">
        <w:rPr>
          <w:rFonts w:ascii="Tahoma" w:hAnsi="Tahoma" w:cs="Tahoma"/>
        </w:rPr>
        <w:t xml:space="preserve">ustawy </w:t>
      </w:r>
      <w:proofErr w:type="spellStart"/>
      <w:r w:rsidRPr="003672AE">
        <w:rPr>
          <w:rFonts w:ascii="Tahoma" w:hAnsi="Tahoma" w:cs="Tahoma"/>
        </w:rPr>
        <w:t>Pzp</w:t>
      </w:r>
      <w:proofErr w:type="spellEnd"/>
      <w:r w:rsidRPr="003672AE">
        <w:rPr>
          <w:rFonts w:ascii="Tahoma" w:hAnsi="Tahoma" w:cs="Tahoma"/>
          <w:noProof/>
        </w:rPr>
        <w:t xml:space="preserve"> , wskazuję, że następujące podmiotowych środki dowodowe dostępne w formie elektronicznej pod określonymi adresami internetowymi ogólnodostępnych i bezpłatnych baz danych:</w:t>
      </w:r>
    </w:p>
    <w:p w14:paraId="30D4273F" w14:textId="77777777" w:rsidR="009F3545" w:rsidRPr="003672AE" w:rsidRDefault="009F3545" w:rsidP="009F3545">
      <w:pPr>
        <w:spacing w:before="40" w:after="40"/>
        <w:rPr>
          <w:rFonts w:ascii="Tahoma" w:hAnsi="Tahoma" w:cs="Tahoma"/>
          <w:noProof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5697"/>
      </w:tblGrid>
      <w:tr w:rsidR="009F3545" w:rsidRPr="003672AE" w14:paraId="444DBED4" w14:textId="77777777" w:rsidTr="00CA237F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68C3" w14:textId="77777777" w:rsidR="009F3545" w:rsidRPr="003672AE" w:rsidRDefault="009F3545" w:rsidP="00CA237F">
            <w:pPr>
              <w:contextualSpacing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Oświadczenia i dokumenty dostępne w internetowych ogólnodostępnych i bezpłatnych bazach danych*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E89D" w14:textId="77777777" w:rsidR="009F3545" w:rsidRPr="003672AE" w:rsidRDefault="009F3545" w:rsidP="00CA237F">
            <w:pPr>
              <w:contextualSpacing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Adres strony internetowej*</w:t>
            </w:r>
          </w:p>
        </w:tc>
      </w:tr>
      <w:tr w:rsidR="009F3545" w:rsidRPr="006A3673" w14:paraId="44C98C6E" w14:textId="77777777" w:rsidTr="00CA237F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A527" w14:textId="77777777" w:rsidR="009F3545" w:rsidRPr="003672AE" w:rsidRDefault="009F3545" w:rsidP="00CA237F">
            <w:pPr>
              <w:contextualSpacing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odpisu z właściwego rejestru- KRS/CEIDG*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B6B6" w14:textId="77777777" w:rsidR="009F3545" w:rsidRPr="003672AE" w:rsidRDefault="009F3545" w:rsidP="00CA237F">
            <w:pPr>
              <w:contextualSpacing/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KRS- </w:t>
            </w:r>
            <w:hyperlink r:id="rId7" w:history="1">
              <w:r w:rsidRPr="003672AE">
                <w:rPr>
                  <w:rFonts w:ascii="Tahoma" w:eastAsia="Calibri" w:hAnsi="Tahom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https://ekrs.ms.gov.pl/web/wyszukiwarka-krs</w:t>
              </w:r>
            </w:hyperlink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</w:p>
          <w:p w14:paraId="4E985389" w14:textId="77777777" w:rsidR="009F3545" w:rsidRPr="003672AE" w:rsidRDefault="009F3545" w:rsidP="00CA237F">
            <w:pPr>
              <w:contextualSpacing/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</w:pPr>
            <w:proofErr w:type="spellStart"/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>Ceidg</w:t>
            </w:r>
            <w:proofErr w:type="spellEnd"/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  <w:hyperlink r:id="rId8" w:history="1">
              <w:r w:rsidRPr="003672AE">
                <w:rPr>
                  <w:rFonts w:ascii="Tahoma" w:eastAsia="Calibri" w:hAnsi="Tahom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https://prod.ceidg.gov.pl/ceidg/ceidg.public.ui/Search.aspx</w:t>
              </w:r>
            </w:hyperlink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</w:p>
        </w:tc>
      </w:tr>
    </w:tbl>
    <w:p w14:paraId="031D33C1" w14:textId="77777777" w:rsidR="009F3545" w:rsidRPr="003672AE" w:rsidRDefault="009F3545" w:rsidP="009F3545">
      <w:pPr>
        <w:rPr>
          <w:rFonts w:ascii="Tahoma" w:hAnsi="Tahoma" w:cs="Tahoma"/>
          <w:b/>
          <w:sz w:val="16"/>
          <w:szCs w:val="18"/>
          <w:lang w:val="en-US"/>
        </w:rPr>
      </w:pPr>
    </w:p>
    <w:p w14:paraId="125713C9" w14:textId="77777777" w:rsidR="009F3545" w:rsidRPr="003672AE" w:rsidRDefault="009F3545" w:rsidP="009F3545">
      <w:pPr>
        <w:jc w:val="both"/>
        <w:rPr>
          <w:rFonts w:ascii="Tahoma" w:hAnsi="Tahoma" w:cs="Tahoma"/>
          <w:b/>
          <w:sz w:val="18"/>
          <w:szCs w:val="18"/>
          <w:lang w:val="en-US"/>
        </w:rPr>
      </w:pPr>
    </w:p>
    <w:p w14:paraId="319EC0FE" w14:textId="77777777" w:rsidR="009F3545" w:rsidRPr="003672AE" w:rsidRDefault="009F3545" w:rsidP="009F3545">
      <w:pPr>
        <w:jc w:val="both"/>
        <w:rPr>
          <w:rFonts w:ascii="Tahoma" w:hAnsi="Tahoma" w:cs="Tahoma"/>
          <w:b/>
          <w:sz w:val="18"/>
          <w:szCs w:val="18"/>
        </w:rPr>
        <w:sectPr w:rsidR="009F3545" w:rsidRPr="003672AE">
          <w:pgSz w:w="11906" w:h="16838"/>
          <w:pgMar w:top="1417" w:right="849" w:bottom="1417" w:left="1417" w:header="426" w:footer="194" w:gutter="0"/>
          <w:cols w:space="708"/>
        </w:sectPr>
      </w:pPr>
      <w:r w:rsidRPr="003672AE">
        <w:rPr>
          <w:rFonts w:ascii="Tahoma" w:hAnsi="Tahoma" w:cs="Tahoma"/>
          <w:b/>
          <w:sz w:val="18"/>
          <w:szCs w:val="18"/>
        </w:rPr>
        <w:t>PODPIS(Y):</w:t>
      </w:r>
    </w:p>
    <w:p w14:paraId="325E98E1" w14:textId="77777777" w:rsidR="009F3545" w:rsidRPr="003672AE" w:rsidRDefault="009F3545" w:rsidP="009F3545">
      <w:pPr>
        <w:spacing w:before="40" w:after="40" w:line="252" w:lineRule="auto"/>
        <w:jc w:val="both"/>
        <w:rPr>
          <w:rFonts w:ascii="Tahoma" w:eastAsia="Calibri" w:hAnsi="Tahoma" w:cs="Tahoma"/>
          <w:sz w:val="16"/>
          <w:szCs w:val="18"/>
          <w:lang w:eastAsia="en-US"/>
        </w:rPr>
      </w:pPr>
      <w:r w:rsidRPr="003672AE">
        <w:rPr>
          <w:rFonts w:ascii="Tahoma" w:hAnsi="Tahoma" w:cs="Tahoma"/>
          <w:sz w:val="16"/>
          <w:szCs w:val="18"/>
        </w:rPr>
        <w:lastRenderedPageBreak/>
        <w:t>Załącznik nr 3 –</w:t>
      </w:r>
      <w:r w:rsidRPr="003672AE">
        <w:rPr>
          <w:rFonts w:ascii="Tahoma" w:hAnsi="Tahoma" w:cs="Tahoma"/>
          <w:b/>
          <w:sz w:val="16"/>
          <w:szCs w:val="18"/>
        </w:rPr>
        <w:t xml:space="preserve"> Wzór zobowiązania podmiotów do oddania do dyspozycji Wykonawcy niezbędnych zasobów na potrzeby realizacji zamówienia</w:t>
      </w:r>
      <w:r w:rsidRPr="003672AE">
        <w:rPr>
          <w:rFonts w:ascii="Tahoma" w:hAnsi="Tahoma" w:cs="Tahoma"/>
          <w:sz w:val="16"/>
          <w:szCs w:val="18"/>
        </w:rPr>
        <w:t>.</w:t>
      </w:r>
    </w:p>
    <w:p w14:paraId="721BC9F3" w14:textId="77777777" w:rsidR="009F3545" w:rsidRPr="003672AE" w:rsidRDefault="009F3545" w:rsidP="009F3545">
      <w:pPr>
        <w:spacing w:before="40" w:after="40" w:line="252" w:lineRule="auto"/>
        <w:jc w:val="both"/>
        <w:rPr>
          <w:rFonts w:ascii="Tahoma" w:hAnsi="Tahoma" w:cs="Tahoma"/>
          <w:sz w:val="16"/>
          <w:szCs w:val="18"/>
        </w:rPr>
      </w:pPr>
    </w:p>
    <w:p w14:paraId="2F1F63CB" w14:textId="77777777" w:rsidR="009F3545" w:rsidRPr="003672AE" w:rsidRDefault="009F3545" w:rsidP="009F3545">
      <w:pPr>
        <w:spacing w:before="40" w:after="40" w:line="252" w:lineRule="auto"/>
        <w:jc w:val="center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ZOBOWIĄZANIE DO UDOSTĘPNIENIA ZASOBÓW</w:t>
      </w:r>
    </w:p>
    <w:p w14:paraId="6244279A" w14:textId="77777777" w:rsidR="009F3545" w:rsidRPr="006C4C3D" w:rsidRDefault="009F3545" w:rsidP="009F3545">
      <w:pPr>
        <w:spacing w:before="120" w:after="200" w:line="276" w:lineRule="auto"/>
        <w:jc w:val="center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>Budowa instalacji zbiornikowej na gaz płynny propan(zbiornik naziemny V=2700 dm</w:t>
      </w:r>
      <w:r w:rsidRPr="00780099">
        <w:rPr>
          <w:rFonts w:ascii="Tahoma" w:eastAsia="Calibri" w:hAnsi="Tahoma" w:cs="Tahoma"/>
          <w:b/>
          <w:bCs/>
          <w:sz w:val="18"/>
          <w:szCs w:val="18"/>
          <w:vertAlign w:val="superscript"/>
          <w:lang w:eastAsia="en-US"/>
        </w:rPr>
        <w:t>3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wraz</w:t>
      </w:r>
      <w:r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            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z przyłączem gazu do budynku oraz wewn</w:t>
      </w:r>
      <w:r>
        <w:rPr>
          <w:rFonts w:ascii="Tahoma" w:eastAsia="Calibri" w:hAnsi="Tahoma" w:cs="Tahoma"/>
          <w:b/>
          <w:bCs/>
          <w:sz w:val="18"/>
          <w:szCs w:val="18"/>
          <w:lang w:eastAsia="en-US"/>
        </w:rPr>
        <w:t>ę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>trzną instalacją gazową.</w:t>
      </w:r>
    </w:p>
    <w:p w14:paraId="6BB03C5F" w14:textId="77777777" w:rsidR="009F3545" w:rsidRPr="003672AE" w:rsidRDefault="009F3545" w:rsidP="009F3545">
      <w:pPr>
        <w:spacing w:before="40" w:after="40" w:line="252" w:lineRule="auto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Ja, niżej podpisany(a) ………………………………, prowadzący(a) działalność gospodarczą /będąc uprawnionym(ą) </w:t>
      </w:r>
      <w:r w:rsidRPr="003672AE">
        <w:rPr>
          <w:rFonts w:ascii="Tahoma" w:hAnsi="Tahoma" w:cs="Tahoma"/>
          <w:sz w:val="16"/>
          <w:szCs w:val="18"/>
        </w:rPr>
        <w:br/>
        <w:t>do reprezentowania podmiotu zbiorowego</w:t>
      </w:r>
      <w:r w:rsidRPr="003672AE">
        <w:rPr>
          <w:rFonts w:ascii="Tahoma" w:hAnsi="Tahoma" w:cs="Tahoma"/>
          <w:color w:val="FF0000"/>
          <w:sz w:val="16"/>
          <w:szCs w:val="18"/>
        </w:rPr>
        <w:t>*</w:t>
      </w:r>
      <w:r w:rsidRPr="003672AE">
        <w:rPr>
          <w:rFonts w:ascii="Tahoma" w:hAnsi="Tahoma" w:cs="Tahoma"/>
          <w:sz w:val="16"/>
          <w:szCs w:val="18"/>
        </w:rPr>
        <w:t xml:space="preserve"> pod nazwą</w:t>
      </w:r>
    </w:p>
    <w:p w14:paraId="63090B43" w14:textId="77777777" w:rsidR="009F3545" w:rsidRPr="003672AE" w:rsidRDefault="009F3545" w:rsidP="009F3545">
      <w:pPr>
        <w:spacing w:before="40" w:after="40" w:line="252" w:lineRule="auto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………………………………………………………………………………………….………………………………………………………</w:t>
      </w:r>
    </w:p>
    <w:p w14:paraId="6D01E1D4" w14:textId="77777777" w:rsidR="009F3545" w:rsidRPr="003672AE" w:rsidRDefault="009F3545" w:rsidP="009F3545">
      <w:pPr>
        <w:spacing w:before="40" w:after="40" w:line="252" w:lineRule="auto"/>
        <w:jc w:val="center"/>
        <w:rPr>
          <w:rFonts w:ascii="Tahoma" w:hAnsi="Tahoma" w:cs="Tahoma"/>
          <w:b/>
          <w:bCs/>
          <w:sz w:val="16"/>
          <w:szCs w:val="18"/>
          <w:u w:val="single"/>
        </w:rPr>
      </w:pPr>
      <w:r w:rsidRPr="003672AE">
        <w:rPr>
          <w:rFonts w:ascii="Tahoma" w:hAnsi="Tahoma" w:cs="Tahoma"/>
          <w:b/>
          <w:bCs/>
          <w:sz w:val="16"/>
          <w:szCs w:val="18"/>
          <w:u w:val="single"/>
        </w:rPr>
        <w:t xml:space="preserve">oświadczam, </w:t>
      </w:r>
    </w:p>
    <w:p w14:paraId="7C416FB5" w14:textId="77777777" w:rsidR="009F3545" w:rsidRPr="003672AE" w:rsidRDefault="009F3545" w:rsidP="009F3545">
      <w:pPr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iż udostępnię Wykonawcy………………………………………….. na czas niezbędny do realizacji niniejszego zamówienia zdolności/zasoby, gwarantuję rzeczywisty dostęp do tych zasobów oraz zrealizuję zamówienie w zakresie </w:t>
      </w:r>
    </w:p>
    <w:p w14:paraId="75676FF5" w14:textId="77777777" w:rsidR="009F3545" w:rsidRPr="003672AE" w:rsidRDefault="009F3545" w:rsidP="009F3545">
      <w:pPr>
        <w:jc w:val="both"/>
        <w:rPr>
          <w:rFonts w:ascii="Tahoma" w:hAnsi="Tahoma" w:cs="Tahoma"/>
          <w:sz w:val="16"/>
          <w:szCs w:val="18"/>
        </w:rPr>
      </w:pPr>
    </w:p>
    <w:p w14:paraId="1C3EF7ED" w14:textId="77777777" w:rsidR="009F3545" w:rsidRPr="003672AE" w:rsidRDefault="009F3545" w:rsidP="009F3545">
      <w:pPr>
        <w:ind w:left="426"/>
        <w:jc w:val="both"/>
        <w:rPr>
          <w:rFonts w:ascii="Tahoma" w:hAnsi="Tahoma" w:cs="Tahoma"/>
          <w:sz w:val="16"/>
          <w:szCs w:val="18"/>
        </w:rPr>
      </w:pPr>
    </w:p>
    <w:p w14:paraId="36BA048F" w14:textId="77777777" w:rsidR="009F3545" w:rsidRPr="003672AE" w:rsidRDefault="009F3545" w:rsidP="009F3545">
      <w:pPr>
        <w:ind w:left="709" w:firstLine="709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1. </w:t>
      </w:r>
      <w:r w:rsidRPr="003672AE">
        <w:rPr>
          <w:rFonts w:ascii="Tahoma" w:hAnsi="Tahoma" w:cs="Tahoma"/>
          <w:sz w:val="16"/>
          <w:szCs w:val="18"/>
        </w:rPr>
        <w:tab/>
        <w:t xml:space="preserve">Zakres dostępnych zasobów </w:t>
      </w:r>
    </w:p>
    <w:p w14:paraId="194DA40A" w14:textId="77777777" w:rsidR="009F3545" w:rsidRPr="003672AE" w:rsidRDefault="009F3545" w:rsidP="009F3545">
      <w:pPr>
        <w:spacing w:before="40" w:after="40" w:line="252" w:lineRule="auto"/>
        <w:ind w:left="426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9ACF0D" w14:textId="77777777" w:rsidR="009F3545" w:rsidRPr="003672AE" w:rsidRDefault="009F3545" w:rsidP="009F3545">
      <w:pPr>
        <w:spacing w:before="40" w:after="40" w:line="252" w:lineRule="auto"/>
        <w:jc w:val="center"/>
        <w:rPr>
          <w:rFonts w:ascii="Tahoma" w:hAnsi="Tahoma" w:cs="Tahoma"/>
          <w:i/>
          <w:sz w:val="14"/>
          <w:szCs w:val="16"/>
        </w:rPr>
      </w:pPr>
      <w:r w:rsidRPr="003672AE">
        <w:rPr>
          <w:rFonts w:ascii="Tahoma" w:hAnsi="Tahoma" w:cs="Tahoma"/>
          <w:i/>
          <w:sz w:val="14"/>
          <w:szCs w:val="16"/>
        </w:rPr>
        <w:t>(jaki zakres podmiot oddaje do dyspozycji np. ludzie, sprzęt, itp.)</w:t>
      </w:r>
    </w:p>
    <w:p w14:paraId="18060123" w14:textId="77777777" w:rsidR="009F3545" w:rsidRPr="003672AE" w:rsidRDefault="009F3545" w:rsidP="009F3545">
      <w:pPr>
        <w:spacing w:before="40" w:after="40" w:line="252" w:lineRule="auto"/>
        <w:jc w:val="center"/>
        <w:rPr>
          <w:rFonts w:ascii="Tahoma" w:hAnsi="Tahoma" w:cs="Tahoma"/>
          <w:i/>
          <w:sz w:val="16"/>
          <w:szCs w:val="18"/>
        </w:rPr>
      </w:pPr>
    </w:p>
    <w:p w14:paraId="39666645" w14:textId="77777777" w:rsidR="009F3545" w:rsidRPr="003672AE" w:rsidRDefault="009F3545" w:rsidP="009F3545">
      <w:pPr>
        <w:numPr>
          <w:ilvl w:val="0"/>
          <w:numId w:val="28"/>
        </w:numPr>
        <w:tabs>
          <w:tab w:val="left" w:pos="426"/>
        </w:tabs>
        <w:spacing w:after="160" w:line="252" w:lineRule="auto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Sposób i okres udostępnienia Wykonawcy i wykorzystania przez niego zasobów </w:t>
      </w:r>
    </w:p>
    <w:p w14:paraId="286E34A4" w14:textId="77777777" w:rsidR="009F3545" w:rsidRPr="003672AE" w:rsidRDefault="009F3545" w:rsidP="009F3545">
      <w:pPr>
        <w:spacing w:before="40" w:after="40" w:line="252" w:lineRule="auto"/>
        <w:ind w:left="426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E64DAC" w14:textId="77777777" w:rsidR="009F3545" w:rsidRPr="003672AE" w:rsidRDefault="009F3545" w:rsidP="009F3545">
      <w:pPr>
        <w:spacing w:after="160" w:line="252" w:lineRule="auto"/>
        <w:jc w:val="center"/>
        <w:rPr>
          <w:rFonts w:ascii="Tahoma" w:hAnsi="Tahoma" w:cs="Tahoma"/>
          <w:i/>
          <w:sz w:val="14"/>
          <w:szCs w:val="16"/>
        </w:rPr>
      </w:pPr>
      <w:r w:rsidRPr="003672AE">
        <w:rPr>
          <w:rFonts w:ascii="Tahoma" w:hAnsi="Tahoma" w:cs="Tahoma"/>
          <w:i/>
          <w:sz w:val="14"/>
          <w:szCs w:val="16"/>
        </w:rPr>
        <w:t>(wymienić czynności i okres ich wykonywania)</w:t>
      </w:r>
    </w:p>
    <w:p w14:paraId="6C3E8E02" w14:textId="77777777" w:rsidR="009F3545" w:rsidRPr="003672AE" w:rsidRDefault="009F3545" w:rsidP="009F3545">
      <w:pPr>
        <w:spacing w:after="160" w:line="252" w:lineRule="auto"/>
        <w:jc w:val="center"/>
        <w:rPr>
          <w:rFonts w:ascii="Tahoma" w:hAnsi="Tahoma" w:cs="Tahoma"/>
          <w:sz w:val="16"/>
          <w:szCs w:val="18"/>
        </w:rPr>
      </w:pPr>
    </w:p>
    <w:p w14:paraId="36DACA5A" w14:textId="77777777" w:rsidR="009F3545" w:rsidRPr="003672AE" w:rsidRDefault="009F3545" w:rsidP="009F3545">
      <w:pPr>
        <w:numPr>
          <w:ilvl w:val="0"/>
          <w:numId w:val="28"/>
        </w:numPr>
        <w:tabs>
          <w:tab w:val="left" w:pos="426"/>
        </w:tabs>
        <w:spacing w:before="40" w:after="40" w:line="252" w:lineRule="auto"/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Oświadczamy, iż w odniesieniu do warunków udziału w postępowaniu dotyczących wymaganych zdolności (tj.</w:t>
      </w:r>
      <w:r>
        <w:rPr>
          <w:rFonts w:ascii="Tahoma" w:hAnsi="Tahoma" w:cs="Tahoma"/>
          <w:b/>
          <w:sz w:val="16"/>
          <w:szCs w:val="18"/>
        </w:rPr>
        <w:t xml:space="preserve"> </w:t>
      </w:r>
      <w:r w:rsidRPr="003672AE">
        <w:rPr>
          <w:rFonts w:ascii="Tahoma" w:hAnsi="Tahoma" w:cs="Tahoma"/>
          <w:b/>
          <w:sz w:val="16"/>
          <w:szCs w:val="18"/>
        </w:rPr>
        <w:t xml:space="preserve">wykształcenia, kwalifikacji zawodowych lub doświadczenia), zrealizujemy </w:t>
      </w:r>
      <w:r w:rsidRPr="003672AE">
        <w:rPr>
          <w:rFonts w:ascii="Tahoma" w:hAnsi="Tahoma" w:cs="Tahoma"/>
          <w:b/>
          <w:sz w:val="16"/>
          <w:szCs w:val="18"/>
          <w:u w:val="single"/>
        </w:rPr>
        <w:t>następującym zakres robót:</w:t>
      </w:r>
    </w:p>
    <w:p w14:paraId="0291C0A1" w14:textId="77777777" w:rsidR="009F3545" w:rsidRPr="003672AE" w:rsidRDefault="009F3545" w:rsidP="009F3545">
      <w:pPr>
        <w:spacing w:before="40" w:after="40" w:line="252" w:lineRule="auto"/>
        <w:ind w:left="1440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</w:t>
      </w:r>
    </w:p>
    <w:p w14:paraId="2C97A37A" w14:textId="77777777" w:rsidR="009F3545" w:rsidRPr="003672AE" w:rsidRDefault="009F3545" w:rsidP="009F3545">
      <w:pPr>
        <w:spacing w:before="40" w:after="40" w:line="252" w:lineRule="auto"/>
        <w:ind w:left="1440"/>
        <w:jc w:val="center"/>
        <w:rPr>
          <w:rFonts w:ascii="Tahoma" w:hAnsi="Tahoma" w:cs="Tahoma"/>
          <w:i/>
          <w:sz w:val="14"/>
          <w:szCs w:val="16"/>
        </w:rPr>
      </w:pPr>
      <w:r w:rsidRPr="003672AE">
        <w:rPr>
          <w:rFonts w:ascii="Tahoma" w:hAnsi="Tahoma" w:cs="Tahoma"/>
          <w:i/>
          <w:sz w:val="14"/>
          <w:szCs w:val="16"/>
        </w:rPr>
        <w:t>(wymienić zakres/element przedmiotu zamówienia)</w:t>
      </w:r>
    </w:p>
    <w:p w14:paraId="506741A2" w14:textId="77777777" w:rsidR="009F3545" w:rsidRPr="003672AE" w:rsidRDefault="009F3545" w:rsidP="009F3545">
      <w:pPr>
        <w:tabs>
          <w:tab w:val="left" w:pos="426"/>
        </w:tabs>
        <w:spacing w:before="40" w:after="40" w:line="252" w:lineRule="auto"/>
        <w:ind w:left="1440"/>
        <w:jc w:val="both"/>
        <w:rPr>
          <w:rFonts w:ascii="Tahoma" w:hAnsi="Tahoma" w:cs="Tahoma"/>
          <w:b/>
          <w:sz w:val="16"/>
          <w:szCs w:val="18"/>
        </w:rPr>
      </w:pPr>
    </w:p>
    <w:p w14:paraId="244DCB2E" w14:textId="77777777" w:rsidR="009F3545" w:rsidRPr="003672AE" w:rsidRDefault="009F3545" w:rsidP="009F3545">
      <w:pPr>
        <w:spacing w:before="40" w:after="40"/>
        <w:jc w:val="both"/>
        <w:rPr>
          <w:rFonts w:ascii="Tahoma" w:hAnsi="Tahoma" w:cs="Tahoma"/>
          <w:b/>
          <w:sz w:val="16"/>
          <w:szCs w:val="18"/>
        </w:rPr>
      </w:pPr>
    </w:p>
    <w:p w14:paraId="577869B1" w14:textId="77777777" w:rsidR="009F3545" w:rsidRPr="003672AE" w:rsidRDefault="009F3545" w:rsidP="009F3545">
      <w:pPr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PODPIS(Y):</w:t>
      </w:r>
    </w:p>
    <w:p w14:paraId="417B9E2B" w14:textId="77777777" w:rsidR="009F3545" w:rsidRPr="003672AE" w:rsidRDefault="009F3545" w:rsidP="009F3545">
      <w:pPr>
        <w:ind w:firstLine="709"/>
        <w:jc w:val="both"/>
        <w:rPr>
          <w:rFonts w:ascii="Tahoma" w:hAnsi="Tahoma" w:cs="Tahoma"/>
          <w:b/>
          <w:sz w:val="16"/>
          <w:szCs w:val="18"/>
        </w:rPr>
      </w:pPr>
    </w:p>
    <w:p w14:paraId="3E6F9C8E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5AD5D19F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57D79907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05167A56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4A5FF215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5DD6FC59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1B9BD1AE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43C7B08A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5ECC7E0A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660C32A7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7D001585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07467BE4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360B94F3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755DEDD0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2F7945F7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5A7DE2E1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2A75BCE3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01DC2091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74DA14D1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br w:type="page"/>
      </w:r>
    </w:p>
    <w:p w14:paraId="6D5D9454" w14:textId="77777777" w:rsidR="009F3545" w:rsidRPr="003672AE" w:rsidRDefault="009F3545" w:rsidP="009F3545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lastRenderedPageBreak/>
        <w:t>Załącznik nr 4 –</w:t>
      </w:r>
      <w:r w:rsidRPr="003672AE">
        <w:rPr>
          <w:rFonts w:ascii="Tahoma" w:hAnsi="Tahoma" w:cs="Tahoma"/>
          <w:b/>
          <w:sz w:val="18"/>
          <w:szCs w:val="18"/>
        </w:rPr>
        <w:t xml:space="preserve"> Oświadczenie o braku przynależności albo o przynależności do tej samej grupy kapitałowej</w:t>
      </w:r>
      <w:r w:rsidRPr="003672AE">
        <w:rPr>
          <w:rFonts w:ascii="Tahoma" w:hAnsi="Tahoma" w:cs="Tahoma"/>
          <w:sz w:val="18"/>
          <w:szCs w:val="18"/>
        </w:rPr>
        <w:t xml:space="preserve"> </w:t>
      </w:r>
      <w:r w:rsidRPr="003672AE">
        <w:rPr>
          <w:rFonts w:ascii="Tahoma" w:hAnsi="Tahoma" w:cs="Tahoma"/>
          <w:b/>
          <w:sz w:val="18"/>
          <w:szCs w:val="18"/>
        </w:rPr>
        <w:t xml:space="preserve">o której mowa w art. 108 ust. 1 pkt 5 ustawy </w:t>
      </w:r>
      <w:proofErr w:type="spellStart"/>
      <w:r w:rsidRPr="003672AE">
        <w:rPr>
          <w:rFonts w:ascii="Tahoma" w:hAnsi="Tahoma" w:cs="Tahoma"/>
          <w:b/>
          <w:sz w:val="18"/>
          <w:szCs w:val="18"/>
        </w:rPr>
        <w:t>Pzp</w:t>
      </w:r>
      <w:proofErr w:type="spellEnd"/>
      <w:r w:rsidRPr="003672AE">
        <w:rPr>
          <w:rFonts w:ascii="Tahoma" w:hAnsi="Tahoma" w:cs="Tahoma"/>
          <w:sz w:val="18"/>
          <w:szCs w:val="18"/>
        </w:rPr>
        <w:t xml:space="preserve"> (nie wymagany na etapie składania ofert)</w:t>
      </w:r>
      <w:r w:rsidRPr="003672AE">
        <w:rPr>
          <w:rFonts w:ascii="Tahoma" w:hAnsi="Tahoma" w:cs="Tahoma"/>
          <w:b/>
          <w:color w:val="0000FF"/>
          <w:sz w:val="18"/>
          <w:szCs w:val="18"/>
        </w:rPr>
        <w:t xml:space="preserve">. </w:t>
      </w:r>
    </w:p>
    <w:p w14:paraId="3A105BC5" w14:textId="77777777" w:rsidR="009F3545" w:rsidRPr="003672AE" w:rsidRDefault="009F3545" w:rsidP="009F3545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W przypadku Wykonawców wspólnie ubiegających się o udzielenie zamówienia każdy składa niniejszą informację.</w:t>
      </w:r>
    </w:p>
    <w:p w14:paraId="209D54C8" w14:textId="77777777" w:rsidR="009F3545" w:rsidRPr="003672AE" w:rsidRDefault="009F3545" w:rsidP="009F3545">
      <w:pPr>
        <w:spacing w:before="60" w:after="60"/>
        <w:rPr>
          <w:rFonts w:ascii="Tahoma" w:hAnsi="Tahoma" w:cs="Tahoma"/>
          <w:sz w:val="18"/>
          <w:szCs w:val="18"/>
        </w:rPr>
      </w:pPr>
    </w:p>
    <w:p w14:paraId="4ECA49AF" w14:textId="77777777" w:rsidR="009F3545" w:rsidRPr="003672AE" w:rsidRDefault="009F3545" w:rsidP="009F3545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133"/>
        <w:gridCol w:w="3489"/>
      </w:tblGrid>
      <w:tr w:rsidR="009F3545" w:rsidRPr="003672AE" w14:paraId="6642295B" w14:textId="77777777" w:rsidTr="00CA237F">
        <w:trPr>
          <w:trHeight w:val="46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8DEC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7E48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9167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9F3545" w:rsidRPr="003672AE" w14:paraId="6B4CFA70" w14:textId="77777777" w:rsidTr="00CA237F">
        <w:trPr>
          <w:trHeight w:val="3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B87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A00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F12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F3545" w:rsidRPr="003672AE" w14:paraId="2112B3F2" w14:textId="77777777" w:rsidTr="00CA237F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DAC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E102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C67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58E0D4C" w14:textId="77777777" w:rsidR="009F3545" w:rsidRPr="00780099" w:rsidRDefault="009F3545" w:rsidP="009F3545">
      <w:pPr>
        <w:spacing w:before="120" w:after="200" w:line="276" w:lineRule="auto"/>
        <w:jc w:val="center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>Budowa instalacji zbiornikowej na gaz płynny propan(zbiornik naziemny V=2700 dm</w:t>
      </w:r>
      <w:r w:rsidRPr="00780099">
        <w:rPr>
          <w:rFonts w:ascii="Tahoma" w:eastAsia="Calibri" w:hAnsi="Tahoma" w:cs="Tahoma"/>
          <w:b/>
          <w:bCs/>
          <w:sz w:val="18"/>
          <w:szCs w:val="18"/>
          <w:vertAlign w:val="superscript"/>
          <w:lang w:eastAsia="en-US"/>
        </w:rPr>
        <w:t>3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wraz</w:t>
      </w:r>
      <w:r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            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z przyłączem gazu do budynku oraz wewn</w:t>
      </w:r>
      <w:r>
        <w:rPr>
          <w:rFonts w:ascii="Tahoma" w:eastAsia="Calibri" w:hAnsi="Tahoma" w:cs="Tahoma"/>
          <w:b/>
          <w:bCs/>
          <w:sz w:val="18"/>
          <w:szCs w:val="18"/>
          <w:lang w:eastAsia="en-US"/>
        </w:rPr>
        <w:t>ę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>trzną instalacją gazową.</w:t>
      </w:r>
    </w:p>
    <w:p w14:paraId="15A11A44" w14:textId="77777777" w:rsidR="009F3545" w:rsidRPr="003672AE" w:rsidRDefault="009F3545" w:rsidP="009F3545">
      <w:pPr>
        <w:autoSpaceDE w:val="0"/>
        <w:autoSpaceDN w:val="0"/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Oświadczam(y), że:</w:t>
      </w:r>
    </w:p>
    <w:p w14:paraId="60796DA1" w14:textId="77777777" w:rsidR="009F3545" w:rsidRPr="003672AE" w:rsidRDefault="009F3545" w:rsidP="009F3545">
      <w:pPr>
        <w:numPr>
          <w:ilvl w:val="0"/>
          <w:numId w:val="7"/>
        </w:numPr>
        <w:tabs>
          <w:tab w:val="left" w:pos="0"/>
        </w:tabs>
        <w:autoSpaceDE w:val="0"/>
        <w:autoSpaceDN w:val="0"/>
        <w:spacing w:before="60" w:after="60" w:line="259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72AE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CD71C4">
        <w:rPr>
          <w:rFonts w:ascii="Tahoma" w:hAnsi="Tahoma" w:cs="Tahoma"/>
          <w:b/>
          <w:sz w:val="18"/>
          <w:szCs w:val="18"/>
        </w:rPr>
      </w:r>
      <w:r w:rsidR="00CD71C4">
        <w:rPr>
          <w:rFonts w:ascii="Tahoma" w:hAnsi="Tahoma" w:cs="Tahoma"/>
          <w:b/>
          <w:sz w:val="18"/>
          <w:szCs w:val="18"/>
        </w:rPr>
        <w:fldChar w:fldCharType="separate"/>
      </w:r>
      <w:r w:rsidRPr="003672AE">
        <w:rPr>
          <w:rFonts w:ascii="Tahoma" w:hAnsi="Tahoma" w:cs="Tahoma"/>
          <w:b/>
          <w:sz w:val="18"/>
          <w:szCs w:val="18"/>
        </w:rPr>
        <w:fldChar w:fldCharType="end"/>
      </w:r>
      <w:r w:rsidRPr="003672AE">
        <w:rPr>
          <w:rFonts w:ascii="Tahoma" w:hAnsi="Tahoma" w:cs="Tahoma"/>
          <w:b/>
          <w:sz w:val="18"/>
          <w:szCs w:val="18"/>
        </w:rPr>
        <w:t xml:space="preserve"> nie należę(my) do tej samej grupy kapitałowej </w:t>
      </w:r>
      <w:r w:rsidRPr="003672AE">
        <w:rPr>
          <w:rFonts w:ascii="Tahoma" w:hAnsi="Tahoma" w:cs="Tahoma"/>
          <w:sz w:val="18"/>
          <w:szCs w:val="18"/>
        </w:rPr>
        <w:t>*</w:t>
      </w:r>
    </w:p>
    <w:p w14:paraId="2D6FABE8" w14:textId="77777777" w:rsidR="009F3545" w:rsidRPr="003672AE" w:rsidRDefault="009F3545" w:rsidP="009F3545">
      <w:pPr>
        <w:tabs>
          <w:tab w:val="left" w:pos="0"/>
        </w:tabs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7"/>
          <w:szCs w:val="17"/>
        </w:rPr>
        <w:t xml:space="preserve">w rozumieniu ustawy z dnia 16 lutego 2007r. o ochronie konkurencji i konsumentów </w:t>
      </w:r>
      <w:r w:rsidRPr="003672AE">
        <w:rPr>
          <w:rFonts w:ascii="Tahoma" w:hAnsi="Tahoma" w:cs="Tahoma"/>
          <w:b/>
          <w:sz w:val="18"/>
          <w:szCs w:val="18"/>
        </w:rPr>
        <w:t>z żadnym Wykonawcą, który złożył ofertę w niniejszym postępowaniu</w:t>
      </w:r>
      <w:r w:rsidRPr="003672AE">
        <w:rPr>
          <w:rFonts w:ascii="Tahoma" w:hAnsi="Tahoma" w:cs="Tahoma"/>
          <w:sz w:val="18"/>
          <w:szCs w:val="18"/>
        </w:rPr>
        <w:t>,</w:t>
      </w:r>
    </w:p>
    <w:p w14:paraId="3022A4C5" w14:textId="77777777" w:rsidR="009F3545" w:rsidRPr="003672AE" w:rsidRDefault="009F3545" w:rsidP="009F3545">
      <w:pPr>
        <w:tabs>
          <w:tab w:val="left" w:pos="0"/>
        </w:tabs>
        <w:autoSpaceDE w:val="0"/>
        <w:autoSpaceDN w:val="0"/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72AE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CD71C4">
        <w:rPr>
          <w:rFonts w:ascii="Tahoma" w:hAnsi="Tahoma" w:cs="Tahoma"/>
          <w:b/>
          <w:sz w:val="18"/>
          <w:szCs w:val="18"/>
        </w:rPr>
      </w:r>
      <w:r w:rsidR="00CD71C4">
        <w:rPr>
          <w:rFonts w:ascii="Tahoma" w:hAnsi="Tahoma" w:cs="Tahoma"/>
          <w:b/>
          <w:sz w:val="18"/>
          <w:szCs w:val="18"/>
        </w:rPr>
        <w:fldChar w:fldCharType="separate"/>
      </w:r>
      <w:r w:rsidRPr="003672AE">
        <w:rPr>
          <w:rFonts w:ascii="Tahoma" w:hAnsi="Tahoma" w:cs="Tahoma"/>
          <w:b/>
          <w:sz w:val="18"/>
          <w:szCs w:val="18"/>
        </w:rPr>
        <w:fldChar w:fldCharType="end"/>
      </w:r>
      <w:r w:rsidRPr="003672AE">
        <w:rPr>
          <w:rFonts w:ascii="Tahoma" w:hAnsi="Tahoma" w:cs="Tahoma"/>
          <w:b/>
          <w:sz w:val="18"/>
          <w:szCs w:val="18"/>
        </w:rPr>
        <w:t xml:space="preserve"> należę(my) do tej samej grupy kapitałowej</w:t>
      </w:r>
      <w:r w:rsidRPr="003672AE">
        <w:rPr>
          <w:rFonts w:ascii="Tahoma" w:hAnsi="Tahoma" w:cs="Tahoma"/>
          <w:sz w:val="18"/>
          <w:szCs w:val="18"/>
        </w:rPr>
        <w:t>*</w:t>
      </w:r>
    </w:p>
    <w:p w14:paraId="3C17E9F7" w14:textId="77777777" w:rsidR="009F3545" w:rsidRPr="003672AE" w:rsidRDefault="009F3545" w:rsidP="009F3545">
      <w:pPr>
        <w:tabs>
          <w:tab w:val="left" w:pos="0"/>
        </w:tabs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sz w:val="17"/>
          <w:szCs w:val="17"/>
        </w:rPr>
        <w:t xml:space="preserve">w rozumieniu ustawy z dnia 16 lutego 2007r. o ochronie konkurencji i konsumentów </w:t>
      </w:r>
      <w:r w:rsidRPr="003672AE">
        <w:rPr>
          <w:rFonts w:ascii="Tahoma" w:hAnsi="Tahoma" w:cs="Tahoma"/>
          <w:b/>
          <w:sz w:val="18"/>
          <w:szCs w:val="18"/>
        </w:rPr>
        <w:t xml:space="preserve">z następującymi wykonawcami, którzy złożyli ofertę w przedmiotowym postępowaniu: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9F3545" w:rsidRPr="003672AE" w14:paraId="50D0DC1C" w14:textId="77777777" w:rsidTr="00CA237F">
        <w:trPr>
          <w:trHeight w:val="550"/>
        </w:trPr>
        <w:tc>
          <w:tcPr>
            <w:tcW w:w="5000" w:type="pct"/>
          </w:tcPr>
          <w:p w14:paraId="7C777EBF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3556"/>
              <w:gridCol w:w="4188"/>
            </w:tblGrid>
            <w:tr w:rsidR="009F3545" w:rsidRPr="003672AE" w14:paraId="3AEA27F7" w14:textId="77777777" w:rsidTr="00CA237F">
              <w:trPr>
                <w:trHeight w:val="326"/>
              </w:trPr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6534F" w14:textId="77777777" w:rsidR="009F3545" w:rsidRPr="003672AE" w:rsidRDefault="009F3545" w:rsidP="00CA237F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lp.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6C329" w14:textId="77777777" w:rsidR="009F3545" w:rsidRPr="003672AE" w:rsidRDefault="009F3545" w:rsidP="00CA237F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Nazwa podmiotu</w:t>
                  </w:r>
                </w:p>
              </w:tc>
              <w:tc>
                <w:tcPr>
                  <w:tcW w:w="2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9BDFB" w14:textId="77777777" w:rsidR="009F3545" w:rsidRPr="003672AE" w:rsidRDefault="009F3545" w:rsidP="00CA237F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Siedziba (adres)</w:t>
                  </w:r>
                </w:p>
              </w:tc>
            </w:tr>
            <w:tr w:rsidR="009F3545" w:rsidRPr="003672AE" w14:paraId="42005AEA" w14:textId="77777777" w:rsidTr="00CA237F"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C0A38" w14:textId="77777777" w:rsidR="009F3545" w:rsidRPr="003672AE" w:rsidRDefault="009F3545" w:rsidP="00CA237F">
                  <w:pPr>
                    <w:spacing w:before="60" w:after="60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0D7DE" w14:textId="77777777" w:rsidR="009F3545" w:rsidRPr="003672AE" w:rsidRDefault="009F3545" w:rsidP="00CA237F">
                  <w:pPr>
                    <w:spacing w:before="60" w:after="60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.</w:t>
                  </w:r>
                </w:p>
              </w:tc>
              <w:tc>
                <w:tcPr>
                  <w:tcW w:w="2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62B1A" w14:textId="77777777" w:rsidR="009F3545" w:rsidRPr="003672AE" w:rsidRDefault="009F3545" w:rsidP="00CA237F">
                  <w:pPr>
                    <w:spacing w:before="60" w:after="60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</w:p>
              </w:tc>
            </w:tr>
          </w:tbl>
          <w:p w14:paraId="22AC8E03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sz w:val="14"/>
                <w:szCs w:val="18"/>
              </w:rPr>
            </w:pPr>
            <w:r w:rsidRPr="003672AE">
              <w:rPr>
                <w:rFonts w:ascii="Tahoma" w:hAnsi="Tahoma" w:cs="Tahoma"/>
                <w:sz w:val="16"/>
                <w:szCs w:val="21"/>
              </w:rPr>
              <w:t>Wraz ze złożeniem oświadczenia, w którym Wykonawca informuje o przynależności do tej samej grupy kapitałowej, Wykonawca składa dokumenty lub informację potwierdzające przygotowanie oferty niezależnie od innego wykonawcy należącego do tej samej grupy kapitałowej.</w:t>
            </w:r>
          </w:p>
        </w:tc>
      </w:tr>
    </w:tbl>
    <w:p w14:paraId="779901E6" w14:textId="77777777" w:rsidR="009F3545" w:rsidRPr="003672AE" w:rsidRDefault="009F3545" w:rsidP="009F3545">
      <w:pPr>
        <w:spacing w:before="60" w:after="60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PODPIS(Y):</w:t>
      </w:r>
    </w:p>
    <w:p w14:paraId="43EACBB1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219517F3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6FC4862A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615BDEA2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1C78E3EA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64CC5389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0DAD8C35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55E89423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5687D61C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342DD061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5C9FFBC4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008A88F1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5DB426E4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6344F283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6718704B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2F98CBE2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13D26064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08C89427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11E85C03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1A1E8947" w14:textId="77777777" w:rsidR="009F3545" w:rsidRPr="003672AE" w:rsidRDefault="009F3545" w:rsidP="009F3545">
      <w:pPr>
        <w:spacing w:before="60" w:after="60"/>
        <w:rPr>
          <w:rFonts w:ascii="Tahoma" w:hAnsi="Tahoma" w:cs="Tahoma"/>
          <w:sz w:val="18"/>
          <w:szCs w:val="18"/>
        </w:rPr>
      </w:pPr>
    </w:p>
    <w:p w14:paraId="20852663" w14:textId="77777777" w:rsidR="009F3545" w:rsidRPr="003672AE" w:rsidRDefault="009F3545" w:rsidP="009F3545">
      <w:pPr>
        <w:spacing w:before="60" w:after="60"/>
        <w:rPr>
          <w:rFonts w:ascii="Tahoma" w:hAnsi="Tahoma" w:cs="Tahoma"/>
          <w:sz w:val="18"/>
          <w:szCs w:val="18"/>
        </w:rPr>
      </w:pPr>
    </w:p>
    <w:p w14:paraId="2F1E6348" w14:textId="77777777" w:rsidR="009F3545" w:rsidRPr="003672AE" w:rsidRDefault="009F3545" w:rsidP="009F3545">
      <w:pPr>
        <w:spacing w:before="60" w:after="60"/>
        <w:rPr>
          <w:rFonts w:ascii="Tahoma" w:hAnsi="Tahoma" w:cs="Tahoma"/>
          <w:sz w:val="18"/>
          <w:szCs w:val="18"/>
        </w:rPr>
      </w:pPr>
    </w:p>
    <w:p w14:paraId="3BD3874A" w14:textId="77777777" w:rsidR="009F3545" w:rsidRPr="003672AE" w:rsidRDefault="009F3545" w:rsidP="009F3545">
      <w:pPr>
        <w:spacing w:before="60" w:after="60"/>
        <w:rPr>
          <w:rFonts w:ascii="Tahoma" w:hAnsi="Tahoma" w:cs="Tahoma"/>
          <w:sz w:val="18"/>
          <w:szCs w:val="18"/>
        </w:rPr>
      </w:pPr>
    </w:p>
    <w:p w14:paraId="3CF9FC52" w14:textId="77777777" w:rsidR="009F3545" w:rsidRPr="003672AE" w:rsidRDefault="009F3545" w:rsidP="009F3545">
      <w:pPr>
        <w:spacing w:before="60" w:after="60"/>
        <w:rPr>
          <w:rFonts w:ascii="Tahoma" w:hAnsi="Tahoma" w:cs="Tahoma"/>
          <w:sz w:val="18"/>
          <w:szCs w:val="18"/>
        </w:rPr>
      </w:pPr>
    </w:p>
    <w:p w14:paraId="5D51B8D8" w14:textId="77777777" w:rsidR="009F3545" w:rsidRPr="003672AE" w:rsidRDefault="009F3545" w:rsidP="009F3545">
      <w:pPr>
        <w:spacing w:before="60" w:after="60"/>
        <w:rPr>
          <w:rFonts w:ascii="Tahoma" w:hAnsi="Tahoma" w:cs="Tahoma"/>
          <w:sz w:val="18"/>
          <w:szCs w:val="18"/>
        </w:rPr>
      </w:pPr>
    </w:p>
    <w:p w14:paraId="232D1541" w14:textId="77777777" w:rsidR="009F3545" w:rsidRPr="003672AE" w:rsidRDefault="009F3545" w:rsidP="009F3545">
      <w:pPr>
        <w:spacing w:before="60" w:after="60"/>
        <w:rPr>
          <w:rFonts w:ascii="Tahoma" w:hAnsi="Tahoma" w:cs="Tahoma"/>
          <w:sz w:val="18"/>
          <w:szCs w:val="18"/>
        </w:rPr>
      </w:pPr>
    </w:p>
    <w:p w14:paraId="13952FD7" w14:textId="77777777" w:rsidR="009F3545" w:rsidRPr="003672AE" w:rsidRDefault="009F3545" w:rsidP="009F3545">
      <w:pPr>
        <w:spacing w:before="60" w:after="60"/>
        <w:rPr>
          <w:rFonts w:ascii="Tahoma" w:hAnsi="Tahoma" w:cs="Tahoma"/>
          <w:sz w:val="18"/>
          <w:szCs w:val="18"/>
        </w:rPr>
      </w:pPr>
    </w:p>
    <w:p w14:paraId="5D58FAAF" w14:textId="77777777" w:rsidR="009F3545" w:rsidRPr="003672AE" w:rsidRDefault="009F3545" w:rsidP="009F3545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br w:type="page"/>
      </w:r>
    </w:p>
    <w:p w14:paraId="3995F287" w14:textId="77777777" w:rsidR="009F3545" w:rsidRPr="003672AE" w:rsidRDefault="009F3545" w:rsidP="009F3545">
      <w:pPr>
        <w:spacing w:before="60" w:after="60"/>
        <w:rPr>
          <w:rFonts w:ascii="Tahoma" w:hAnsi="Tahoma" w:cs="Tahoma"/>
          <w:sz w:val="18"/>
          <w:szCs w:val="18"/>
        </w:rPr>
      </w:pPr>
    </w:p>
    <w:p w14:paraId="4885EE8C" w14:textId="77777777" w:rsidR="009F3545" w:rsidRPr="003672AE" w:rsidRDefault="009F3545" w:rsidP="009F3545">
      <w:pPr>
        <w:spacing w:before="60" w:after="60"/>
        <w:rPr>
          <w:rFonts w:ascii="Tahoma" w:hAnsi="Tahoma" w:cs="Tahoma"/>
          <w:i/>
          <w:color w:val="0000FF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Załącznik nr 5 – </w:t>
      </w:r>
      <w:r w:rsidRPr="003672AE">
        <w:rPr>
          <w:rFonts w:ascii="Tahoma" w:hAnsi="Tahoma" w:cs="Tahoma"/>
          <w:b/>
          <w:sz w:val="18"/>
          <w:szCs w:val="18"/>
        </w:rPr>
        <w:t>Wzór wykazu osób, skierowanych przez Wykonawcę do realizacji zamówienia</w:t>
      </w:r>
      <w:r w:rsidRPr="003672AE">
        <w:rPr>
          <w:rFonts w:ascii="Tahoma" w:hAnsi="Tahoma" w:cs="Tahoma"/>
          <w:b/>
          <w:i/>
          <w:sz w:val="18"/>
          <w:szCs w:val="18"/>
        </w:rPr>
        <w:t xml:space="preserve"> </w:t>
      </w:r>
      <w:r w:rsidRPr="003672AE">
        <w:rPr>
          <w:rFonts w:ascii="Tahoma" w:hAnsi="Tahoma" w:cs="Tahoma"/>
          <w:i/>
          <w:sz w:val="18"/>
          <w:szCs w:val="18"/>
        </w:rPr>
        <w:t>(</w:t>
      </w:r>
      <w:r w:rsidRPr="003672AE">
        <w:rPr>
          <w:rFonts w:ascii="Tahoma" w:hAnsi="Tahoma" w:cs="Tahoma"/>
          <w:i/>
          <w:color w:val="0000FF"/>
          <w:sz w:val="18"/>
          <w:szCs w:val="18"/>
        </w:rPr>
        <w:t>nie wymagany na etapie składania ofert)</w:t>
      </w:r>
    </w:p>
    <w:p w14:paraId="551D51F7" w14:textId="77777777" w:rsidR="009F3545" w:rsidRPr="003672AE" w:rsidRDefault="009F3545" w:rsidP="009F3545">
      <w:pPr>
        <w:tabs>
          <w:tab w:val="left" w:pos="4970"/>
        </w:tabs>
        <w:spacing w:before="60" w:after="60"/>
        <w:jc w:val="center"/>
        <w:rPr>
          <w:rFonts w:ascii="Tahoma" w:hAnsi="Tahoma" w:cs="Tahoma"/>
          <w:b/>
          <w:i/>
          <w:sz w:val="18"/>
          <w:szCs w:val="18"/>
        </w:rPr>
      </w:pPr>
      <w:r w:rsidRPr="003672AE">
        <w:rPr>
          <w:rFonts w:ascii="Tahoma" w:hAnsi="Tahoma" w:cs="Tahoma"/>
          <w:b/>
          <w:i/>
          <w:color w:val="0000FF"/>
          <w:sz w:val="18"/>
          <w:szCs w:val="18"/>
        </w:rPr>
        <w:t>…………………………………………………………………………….</w:t>
      </w:r>
    </w:p>
    <w:p w14:paraId="60DE5A27" w14:textId="77777777" w:rsidR="009F3545" w:rsidRPr="003672AE" w:rsidRDefault="009F3545" w:rsidP="009F3545">
      <w:pPr>
        <w:tabs>
          <w:tab w:val="left" w:pos="709"/>
        </w:tabs>
        <w:spacing w:before="60" w:after="60"/>
        <w:ind w:left="720"/>
        <w:jc w:val="center"/>
        <w:rPr>
          <w:rFonts w:ascii="Tahoma" w:hAnsi="Tahoma" w:cs="Tahoma"/>
          <w:i/>
          <w:sz w:val="18"/>
          <w:szCs w:val="18"/>
        </w:rPr>
      </w:pPr>
      <w:r w:rsidRPr="003672AE">
        <w:rPr>
          <w:rFonts w:ascii="Tahoma" w:hAnsi="Tahoma" w:cs="Tahoma"/>
          <w:i/>
          <w:sz w:val="18"/>
          <w:szCs w:val="18"/>
        </w:rPr>
        <w:t>/Nazwa zamówienia/</w:t>
      </w:r>
    </w:p>
    <w:p w14:paraId="4D3579D0" w14:textId="77777777" w:rsidR="009F3545" w:rsidRPr="003672AE" w:rsidRDefault="009F3545" w:rsidP="009F3545">
      <w:pPr>
        <w:spacing w:before="60" w:after="60"/>
        <w:jc w:val="center"/>
        <w:rPr>
          <w:rFonts w:ascii="Tahoma" w:hAnsi="Tahoma" w:cs="Tahoma"/>
          <w:b/>
          <w:i/>
          <w:color w:val="0000FF"/>
          <w:sz w:val="18"/>
          <w:szCs w:val="18"/>
        </w:rPr>
      </w:pPr>
    </w:p>
    <w:p w14:paraId="178EECC4" w14:textId="77777777" w:rsidR="009F3545" w:rsidRPr="003672AE" w:rsidRDefault="009F3545" w:rsidP="009F3545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101"/>
        <w:gridCol w:w="3472"/>
      </w:tblGrid>
      <w:tr w:rsidR="009F3545" w:rsidRPr="003672AE" w14:paraId="54D510A1" w14:textId="77777777" w:rsidTr="00CA237F">
        <w:trPr>
          <w:trHeight w:val="44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EAA0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EAA5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92B5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9F3545" w:rsidRPr="003672AE" w14:paraId="1700C800" w14:textId="77777777" w:rsidTr="00CA237F">
        <w:trPr>
          <w:trHeight w:val="3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4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9031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90DA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F3545" w:rsidRPr="003672AE" w14:paraId="3A0677D7" w14:textId="77777777" w:rsidTr="00CA237F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6272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7CF7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97F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530509E" w14:textId="77777777" w:rsidR="009F3545" w:rsidRPr="003672AE" w:rsidRDefault="009F3545" w:rsidP="009F3545">
      <w:pPr>
        <w:spacing w:before="60" w:after="60"/>
        <w:rPr>
          <w:rFonts w:ascii="Tahoma" w:hAnsi="Tahoma" w:cs="Tahoma"/>
          <w:sz w:val="18"/>
          <w:szCs w:val="18"/>
        </w:rPr>
      </w:pPr>
    </w:p>
    <w:p w14:paraId="49918B40" w14:textId="77777777" w:rsidR="009F3545" w:rsidRPr="003672AE" w:rsidRDefault="009F3545" w:rsidP="009F3545">
      <w:pPr>
        <w:spacing w:before="60" w:after="60"/>
        <w:jc w:val="center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OŚWIADCZAM(Y), ŻE:</w:t>
      </w:r>
    </w:p>
    <w:p w14:paraId="6F97E586" w14:textId="77777777" w:rsidR="009F3545" w:rsidRPr="003672AE" w:rsidRDefault="009F3545" w:rsidP="009F3545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18"/>
          <w:szCs w:val="18"/>
        </w:rPr>
      </w:pPr>
      <w:r w:rsidRPr="003672AE">
        <w:rPr>
          <w:rFonts w:ascii="Tahoma" w:hAnsi="Tahoma" w:cs="Tahoma"/>
          <w:bCs/>
          <w:sz w:val="18"/>
          <w:szCs w:val="18"/>
        </w:rPr>
        <w:t>następujące osoby będą uczestniczyć w wykonywaniu niniejszego zamówienia:</w:t>
      </w:r>
    </w:p>
    <w:p w14:paraId="314D2643" w14:textId="77777777" w:rsidR="009F3545" w:rsidRPr="003672AE" w:rsidRDefault="009F3545" w:rsidP="009F3545">
      <w:pPr>
        <w:tabs>
          <w:tab w:val="left" w:pos="708"/>
        </w:tabs>
        <w:spacing w:before="60" w:after="60"/>
        <w:jc w:val="center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089"/>
        <w:gridCol w:w="1702"/>
        <w:gridCol w:w="1841"/>
        <w:gridCol w:w="1321"/>
        <w:gridCol w:w="1167"/>
        <w:gridCol w:w="1473"/>
      </w:tblGrid>
      <w:tr w:rsidR="009F3545" w:rsidRPr="003672AE" w14:paraId="04F7A30B" w14:textId="77777777" w:rsidTr="00CA237F">
        <w:trPr>
          <w:trHeight w:val="174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1B76C" w14:textId="77777777" w:rsidR="009F3545" w:rsidRPr="003672AE" w:rsidRDefault="009F3545" w:rsidP="00CA237F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69754" w14:textId="77777777" w:rsidR="009F3545" w:rsidRPr="009E5652" w:rsidRDefault="009F3545" w:rsidP="00CA237F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Imię i nazwisko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85D56" w14:textId="77777777" w:rsidR="009F3545" w:rsidRPr="009E5652" w:rsidRDefault="009F3545" w:rsidP="00CA237F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Zakres wykonywanych czynności</w:t>
            </w: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Pr="009E5652">
              <w:rPr>
                <w:rFonts w:ascii="Tahoma" w:hAnsi="Tahoma" w:cs="Tahoma"/>
                <w:color w:val="000000"/>
                <w:sz w:val="16"/>
                <w:szCs w:val="16"/>
                <w:u w:val="single"/>
              </w:rPr>
              <w:t>(proponowana funkcja w realizacji przedmiotu zamówienia)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94B1" w14:textId="77777777" w:rsidR="009F3545" w:rsidRPr="009E5652" w:rsidRDefault="009F3545" w:rsidP="00CA237F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Doświadczenie</w:t>
            </w:r>
          </w:p>
          <w:p w14:paraId="50E22C15" w14:textId="77777777" w:rsidR="009F3545" w:rsidRPr="009E5652" w:rsidRDefault="009F3545" w:rsidP="00CA237F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(zakres wykonywanych zadań)</w:t>
            </w:r>
            <w:r w:rsidRPr="009E5652">
              <w:rPr>
                <w:rFonts w:ascii="Tahoma" w:hAnsi="Tahoma" w:cs="Tahoma"/>
                <w:i/>
                <w:sz w:val="16"/>
                <w:szCs w:val="16"/>
                <w:u w:val="single"/>
              </w:rPr>
              <w:t xml:space="preserve"> w zakresie potwierdzającym spełnienie warunku udziału w postępowaniu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1FD1F" w14:textId="77777777" w:rsidR="009F3545" w:rsidRPr="009E5652" w:rsidRDefault="009F3545" w:rsidP="00CA237F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 xml:space="preserve">Wykształcenie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8396C" w14:textId="77777777" w:rsidR="009F3545" w:rsidRPr="009E5652" w:rsidRDefault="009F3545" w:rsidP="00CA237F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Kwalifikacje</w:t>
            </w:r>
          </w:p>
          <w:p w14:paraId="5C5FAFB0" w14:textId="77777777" w:rsidR="009F3545" w:rsidRPr="009E5652" w:rsidRDefault="009F3545" w:rsidP="00CA237F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(zakres  odpowiednich uprawnień)*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C967" w14:textId="77777777" w:rsidR="009F3545" w:rsidRPr="009E5652" w:rsidRDefault="009F3545" w:rsidP="00CA237F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Informacje</w:t>
            </w:r>
          </w:p>
          <w:p w14:paraId="06B265CA" w14:textId="77777777" w:rsidR="009F3545" w:rsidRPr="009E5652" w:rsidRDefault="009F3545" w:rsidP="00CA237F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o podstawie do dysponowania tymi osobami (np. umowa o prace, zlecenie,  umowa o dzieło,</w:t>
            </w:r>
            <w:r w:rsidRPr="009E565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E5652">
              <w:rPr>
                <w:rFonts w:ascii="Tahoma" w:hAnsi="Tahoma" w:cs="Tahoma"/>
                <w:sz w:val="16"/>
                <w:szCs w:val="16"/>
              </w:rPr>
              <w:t>zobowiązanie do współpracy)</w:t>
            </w:r>
          </w:p>
        </w:tc>
      </w:tr>
      <w:tr w:rsidR="009F3545" w:rsidRPr="003672AE" w14:paraId="5E794C46" w14:textId="77777777" w:rsidTr="00CA237F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69A5D" w14:textId="77777777" w:rsidR="009F3545" w:rsidRPr="003672AE" w:rsidRDefault="009F3545" w:rsidP="00CA23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CB28E" w14:textId="77777777" w:rsidR="009F3545" w:rsidRPr="003672AE" w:rsidRDefault="009F3545" w:rsidP="00CA23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AEA73" w14:textId="77777777" w:rsidR="009F3545" w:rsidRPr="003672AE" w:rsidRDefault="009F3545" w:rsidP="00CA23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3672AE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Kierownik budowy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0F0BB" w14:textId="77777777" w:rsidR="009F3545" w:rsidRPr="003672AE" w:rsidRDefault="009F3545" w:rsidP="00CA237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FFD30" w14:textId="77777777" w:rsidR="009F3545" w:rsidRPr="003672AE" w:rsidRDefault="009F3545" w:rsidP="00CA237F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110AD" w14:textId="77777777" w:rsidR="009F3545" w:rsidRPr="003672AE" w:rsidRDefault="009F3545" w:rsidP="00CA23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Zakres uprawnień: ___________</w:t>
            </w:r>
          </w:p>
          <w:p w14:paraId="2B198874" w14:textId="77777777" w:rsidR="009F3545" w:rsidRPr="003672AE" w:rsidRDefault="009F3545" w:rsidP="00CA23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94882F" w14:textId="77777777" w:rsidR="009F3545" w:rsidRPr="003672AE" w:rsidRDefault="009F3545" w:rsidP="00CA23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Numer uprawnień</w:t>
            </w:r>
          </w:p>
          <w:p w14:paraId="163935D7" w14:textId="77777777" w:rsidR="009F3545" w:rsidRPr="003672AE" w:rsidRDefault="009F3545" w:rsidP="00CA23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_________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2683" w14:textId="77777777" w:rsidR="009F3545" w:rsidRPr="003672AE" w:rsidRDefault="009F3545" w:rsidP="00CA23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700DB7" w14:textId="77777777" w:rsidR="009F3545" w:rsidRPr="003672AE" w:rsidRDefault="009F3545" w:rsidP="009F3545">
      <w:pPr>
        <w:tabs>
          <w:tab w:val="left" w:pos="708"/>
        </w:tabs>
        <w:spacing w:before="60" w:after="60"/>
        <w:jc w:val="center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</w:p>
    <w:p w14:paraId="5BCB2216" w14:textId="77777777" w:rsidR="009F3545" w:rsidRPr="003672AE" w:rsidRDefault="009F3545" w:rsidP="009F3545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PODPIS(Y):</w:t>
      </w:r>
    </w:p>
    <w:p w14:paraId="1AE78288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  <w:sectPr w:rsidR="009F3545" w:rsidRPr="003672AE">
          <w:pgSz w:w="11906" w:h="16838"/>
          <w:pgMar w:top="1417" w:right="1417" w:bottom="1417" w:left="1417" w:header="708" w:footer="708" w:gutter="0"/>
          <w:cols w:space="708"/>
        </w:sectPr>
      </w:pPr>
      <w:r w:rsidRPr="003672AE">
        <w:rPr>
          <w:rFonts w:ascii="Tahoma" w:hAnsi="Tahoma" w:cs="Tahoma"/>
          <w:sz w:val="16"/>
          <w:szCs w:val="18"/>
        </w:rPr>
        <w:br w:type="page"/>
      </w:r>
    </w:p>
    <w:p w14:paraId="3E875B65" w14:textId="77777777" w:rsidR="009F3545" w:rsidRPr="003672AE" w:rsidRDefault="009F3545" w:rsidP="009F3545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Cs/>
          <w:sz w:val="18"/>
          <w:szCs w:val="18"/>
        </w:rPr>
        <w:lastRenderedPageBreak/>
        <w:t>Załącznik nr 6 –</w:t>
      </w:r>
      <w:r w:rsidRPr="003672AE">
        <w:rPr>
          <w:rFonts w:ascii="Tahoma" w:hAnsi="Tahoma" w:cs="Tahoma"/>
          <w:b/>
          <w:sz w:val="18"/>
          <w:szCs w:val="18"/>
        </w:rPr>
        <w:t xml:space="preserve"> Wzór wykazu robót budowlanych</w:t>
      </w:r>
      <w:r w:rsidRPr="003672AE">
        <w:rPr>
          <w:rFonts w:ascii="Tahoma" w:hAnsi="Tahoma" w:cs="Tahoma"/>
          <w:sz w:val="18"/>
          <w:szCs w:val="18"/>
        </w:rPr>
        <w:t xml:space="preserve"> </w:t>
      </w:r>
      <w:r w:rsidRPr="003672AE">
        <w:rPr>
          <w:rFonts w:ascii="Tahoma" w:eastAsia="Calibri" w:hAnsi="Tahoma" w:cs="Tahoma"/>
          <w:i/>
          <w:color w:val="0000FF"/>
          <w:sz w:val="18"/>
          <w:szCs w:val="18"/>
          <w:lang w:eastAsia="en-US"/>
        </w:rPr>
        <w:t>(nie wymagany na etapie składania ofert)</w:t>
      </w:r>
    </w:p>
    <w:p w14:paraId="69CA102C" w14:textId="77777777" w:rsidR="009F3545" w:rsidRPr="00780099" w:rsidRDefault="009F3545" w:rsidP="009F3545">
      <w:pPr>
        <w:spacing w:before="120" w:after="200" w:line="276" w:lineRule="auto"/>
        <w:jc w:val="center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>Budowa instalacji zbiornikowej na gaz płynny propan(zbiornik naziemny V=2700 dm</w:t>
      </w:r>
      <w:r w:rsidRPr="00780099">
        <w:rPr>
          <w:rFonts w:ascii="Tahoma" w:eastAsia="Calibri" w:hAnsi="Tahoma" w:cs="Tahoma"/>
          <w:b/>
          <w:bCs/>
          <w:sz w:val="18"/>
          <w:szCs w:val="18"/>
          <w:vertAlign w:val="superscript"/>
          <w:lang w:eastAsia="en-US"/>
        </w:rPr>
        <w:t>3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wraz</w:t>
      </w:r>
      <w:r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            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z przyłączem gazu do budynku oraz wewn</w:t>
      </w:r>
      <w:r>
        <w:rPr>
          <w:rFonts w:ascii="Tahoma" w:eastAsia="Calibri" w:hAnsi="Tahoma" w:cs="Tahoma"/>
          <w:b/>
          <w:bCs/>
          <w:sz w:val="18"/>
          <w:szCs w:val="18"/>
          <w:lang w:eastAsia="en-US"/>
        </w:rPr>
        <w:t>ę</w:t>
      </w:r>
      <w:r w:rsidRPr="00780099">
        <w:rPr>
          <w:rFonts w:ascii="Tahoma" w:eastAsia="Calibri" w:hAnsi="Tahoma" w:cs="Tahoma"/>
          <w:b/>
          <w:bCs/>
          <w:sz w:val="18"/>
          <w:szCs w:val="18"/>
          <w:lang w:eastAsia="en-US"/>
        </w:rPr>
        <w:t>trzną instalacją gazową.</w:t>
      </w:r>
    </w:p>
    <w:p w14:paraId="07DB6A10" w14:textId="77777777" w:rsidR="009F3545" w:rsidRPr="003672AE" w:rsidRDefault="009F3545" w:rsidP="009F3545">
      <w:pPr>
        <w:spacing w:before="60" w:after="60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b/>
          <w:sz w:val="18"/>
          <w:szCs w:val="18"/>
          <w:lang w:eastAsia="en-US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116"/>
        <w:gridCol w:w="3457"/>
      </w:tblGrid>
      <w:tr w:rsidR="009F3545" w:rsidRPr="003672AE" w14:paraId="1514B630" w14:textId="77777777" w:rsidTr="00CA237F">
        <w:trPr>
          <w:trHeight w:val="446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A7E1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21D3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999B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9F3545" w:rsidRPr="003672AE" w14:paraId="6F5312ED" w14:textId="77777777" w:rsidTr="00CA237F">
        <w:trPr>
          <w:trHeight w:val="36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11F9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62B0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C9F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F3545" w:rsidRPr="003672AE" w14:paraId="161B6626" w14:textId="77777777" w:rsidTr="00CA237F">
        <w:trPr>
          <w:trHeight w:val="45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EE7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07D5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025" w14:textId="77777777" w:rsidR="009F3545" w:rsidRPr="003672AE" w:rsidRDefault="009F3545" w:rsidP="00CA23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42A76F4" w14:textId="77777777" w:rsidR="009F3545" w:rsidRPr="003672AE" w:rsidRDefault="009F3545" w:rsidP="009F3545">
      <w:pPr>
        <w:spacing w:before="60" w:after="60"/>
        <w:jc w:val="center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b/>
          <w:sz w:val="18"/>
          <w:szCs w:val="18"/>
          <w:lang w:eastAsia="en-US"/>
        </w:rPr>
        <w:t>OŚWIADCZAM(Y), ŻE:</w:t>
      </w:r>
      <w:r w:rsidRPr="003672AE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</w:p>
    <w:p w14:paraId="5C223C7D" w14:textId="77777777" w:rsidR="009F3545" w:rsidRPr="003672AE" w:rsidRDefault="009F3545" w:rsidP="009F3545">
      <w:pPr>
        <w:spacing w:before="60" w:after="60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sz w:val="18"/>
          <w:szCs w:val="18"/>
          <w:lang w:eastAsia="en-US"/>
        </w:rPr>
        <w:t xml:space="preserve">wykonałem (wykonaliśmy) w okresie ostatnich 5 lat </w:t>
      </w:r>
      <w:r w:rsidRPr="003672AE">
        <w:rPr>
          <w:rFonts w:ascii="Tahoma" w:eastAsia="Calibri" w:hAnsi="Tahoma" w:cs="Tahoma"/>
          <w:iCs/>
          <w:sz w:val="18"/>
          <w:szCs w:val="18"/>
          <w:lang w:eastAsia="en-US"/>
        </w:rPr>
        <w:t>przed upływem terminu składania ofert</w:t>
      </w:r>
      <w:r w:rsidRPr="003672AE">
        <w:rPr>
          <w:rFonts w:ascii="Tahoma" w:eastAsia="Calibri" w:hAnsi="Tahoma" w:cs="Tahoma"/>
          <w:sz w:val="18"/>
          <w:szCs w:val="18"/>
          <w:lang w:eastAsia="en-US"/>
        </w:rPr>
        <w:t>, następujące zamówienia:</w:t>
      </w:r>
      <w:r w:rsidRPr="003672AE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</w:p>
    <w:tbl>
      <w:tblPr>
        <w:tblW w:w="5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69"/>
        <w:gridCol w:w="1381"/>
        <w:gridCol w:w="1749"/>
        <w:gridCol w:w="1108"/>
        <w:gridCol w:w="840"/>
        <w:gridCol w:w="1098"/>
        <w:gridCol w:w="983"/>
        <w:gridCol w:w="1456"/>
      </w:tblGrid>
      <w:tr w:rsidR="009F3545" w:rsidRPr="003672AE" w14:paraId="458980F9" w14:textId="77777777" w:rsidTr="00CA237F">
        <w:trPr>
          <w:cantSplit/>
          <w:trHeight w:val="568"/>
          <w:jc w:val="center"/>
        </w:trPr>
        <w:tc>
          <w:tcPr>
            <w:tcW w:w="211" w:type="pct"/>
            <w:vMerge w:val="restart"/>
            <w:shd w:val="clear" w:color="auto" w:fill="F3F3F3"/>
            <w:vAlign w:val="center"/>
          </w:tcPr>
          <w:p w14:paraId="28777D0D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29" w:type="pct"/>
            <w:vMerge w:val="restart"/>
            <w:shd w:val="clear" w:color="auto" w:fill="F3F3F3"/>
            <w:vAlign w:val="center"/>
          </w:tcPr>
          <w:p w14:paraId="0B0515F2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Przedmiot zamówienia </w:t>
            </w:r>
          </w:p>
        </w:tc>
        <w:tc>
          <w:tcPr>
            <w:tcW w:w="683" w:type="pct"/>
            <w:vMerge w:val="restart"/>
            <w:shd w:val="clear" w:color="auto" w:fill="F3F3F3"/>
            <w:vAlign w:val="center"/>
          </w:tcPr>
          <w:p w14:paraId="5D279D8F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Rodzaj (opis) robót</w:t>
            </w:r>
          </w:p>
          <w:p w14:paraId="53D45D13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potwierdzający spełnienie warunku określonego</w:t>
            </w:r>
          </w:p>
          <w:p w14:paraId="150391D9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w pkt 8.2. SWZ</w:t>
            </w:r>
          </w:p>
        </w:tc>
        <w:tc>
          <w:tcPr>
            <w:tcW w:w="865" w:type="pct"/>
            <w:vMerge w:val="restart"/>
            <w:shd w:val="clear" w:color="auto" w:fill="F3F3F3"/>
          </w:tcPr>
          <w:p w14:paraId="44FEF38B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Czy Wykonawca uczestniczył w  wykonaniu roboty wskazanej w kolumnie 2 i 3</w:t>
            </w:r>
          </w:p>
          <w:p w14:paraId="03D200CE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 xml:space="preserve">TAK/NIE </w:t>
            </w:r>
          </w:p>
        </w:tc>
        <w:tc>
          <w:tcPr>
            <w:tcW w:w="548" w:type="pct"/>
            <w:vMerge w:val="restart"/>
            <w:shd w:val="clear" w:color="auto" w:fill="F3F3F3"/>
            <w:vAlign w:val="center"/>
          </w:tcPr>
          <w:p w14:paraId="2A758221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Wartość  zamówienia </w:t>
            </w:r>
          </w:p>
          <w:p w14:paraId="790DF4AA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 PLN  </w:t>
            </w:r>
          </w:p>
        </w:tc>
        <w:tc>
          <w:tcPr>
            <w:tcW w:w="958" w:type="pct"/>
            <w:gridSpan w:val="2"/>
            <w:shd w:val="clear" w:color="auto" w:fill="F3F3F3"/>
            <w:vAlign w:val="center"/>
          </w:tcPr>
          <w:p w14:paraId="2770254E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Data wykonania</w:t>
            </w:r>
          </w:p>
          <w:p w14:paraId="1453EB71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vMerge w:val="restart"/>
            <w:shd w:val="clear" w:color="auto" w:fill="F3F3F3"/>
            <w:vAlign w:val="center"/>
          </w:tcPr>
          <w:p w14:paraId="727C1A2D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Miejsce wykonania</w:t>
            </w:r>
          </w:p>
        </w:tc>
        <w:tc>
          <w:tcPr>
            <w:tcW w:w="720" w:type="pct"/>
            <w:vMerge w:val="restart"/>
            <w:shd w:val="clear" w:color="auto" w:fill="F3F3F3"/>
            <w:vAlign w:val="center"/>
          </w:tcPr>
          <w:p w14:paraId="1E051F2B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Zamawiający  (nazwa, adres, nr telefonu do kontaktu)</w:t>
            </w:r>
          </w:p>
        </w:tc>
      </w:tr>
      <w:tr w:rsidR="009F3545" w:rsidRPr="003672AE" w14:paraId="7671023E" w14:textId="77777777" w:rsidTr="00CA237F">
        <w:trPr>
          <w:cantSplit/>
          <w:trHeight w:val="694"/>
          <w:jc w:val="center"/>
        </w:trPr>
        <w:tc>
          <w:tcPr>
            <w:tcW w:w="211" w:type="pct"/>
            <w:vMerge/>
          </w:tcPr>
          <w:p w14:paraId="4725ADD1" w14:textId="77777777" w:rsidR="009F3545" w:rsidRPr="003672AE" w:rsidRDefault="009F3545" w:rsidP="00CA23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29" w:type="pct"/>
            <w:vMerge/>
          </w:tcPr>
          <w:p w14:paraId="0B8A1135" w14:textId="77777777" w:rsidR="009F3545" w:rsidRPr="003672AE" w:rsidRDefault="009F3545" w:rsidP="00CA23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vMerge/>
          </w:tcPr>
          <w:p w14:paraId="4AC2CF68" w14:textId="77777777" w:rsidR="009F3545" w:rsidRPr="003672AE" w:rsidRDefault="009F3545" w:rsidP="00CA23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65" w:type="pct"/>
            <w:vMerge/>
          </w:tcPr>
          <w:p w14:paraId="2E9BA89E" w14:textId="77777777" w:rsidR="009F3545" w:rsidRPr="003672AE" w:rsidRDefault="009F3545" w:rsidP="00CA23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vMerge/>
          </w:tcPr>
          <w:p w14:paraId="24A07517" w14:textId="77777777" w:rsidR="009F3545" w:rsidRPr="003672AE" w:rsidRDefault="009F3545" w:rsidP="00CA23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shd w:val="clear" w:color="auto" w:fill="F3F3F3"/>
            <w:vAlign w:val="center"/>
          </w:tcPr>
          <w:p w14:paraId="3AB8B5F8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 xml:space="preserve">początek (data) </w:t>
            </w:r>
          </w:p>
          <w:p w14:paraId="5B29B0ED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-mm-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rr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543" w:type="pct"/>
            <w:shd w:val="clear" w:color="auto" w:fill="F3F3F3"/>
            <w:vAlign w:val="center"/>
          </w:tcPr>
          <w:p w14:paraId="69755906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  <w:p w14:paraId="55E52EB8" w14:textId="77777777" w:rsidR="009F3545" w:rsidRPr="003672AE" w:rsidRDefault="009F3545" w:rsidP="00CA237F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-mm-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rr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486" w:type="pct"/>
            <w:vMerge/>
          </w:tcPr>
          <w:p w14:paraId="543E2621" w14:textId="77777777" w:rsidR="009F3545" w:rsidRPr="003672AE" w:rsidRDefault="009F3545" w:rsidP="00CA237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pct"/>
            <w:vMerge/>
          </w:tcPr>
          <w:p w14:paraId="6F499F4B" w14:textId="77777777" w:rsidR="009F3545" w:rsidRPr="003672AE" w:rsidRDefault="009F3545" w:rsidP="00CA23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9F3545" w:rsidRPr="003672AE" w14:paraId="2D0B5EF7" w14:textId="77777777" w:rsidTr="00CA237F">
        <w:trPr>
          <w:cantSplit/>
          <w:trHeight w:val="1327"/>
          <w:jc w:val="center"/>
        </w:trPr>
        <w:tc>
          <w:tcPr>
            <w:tcW w:w="211" w:type="pct"/>
            <w:vAlign w:val="center"/>
          </w:tcPr>
          <w:p w14:paraId="68700A6B" w14:textId="77777777" w:rsidR="009F3545" w:rsidRPr="003672AE" w:rsidRDefault="009F3545" w:rsidP="00CA23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29" w:type="pct"/>
            <w:vAlign w:val="center"/>
          </w:tcPr>
          <w:p w14:paraId="2D4C9B7D" w14:textId="77777777" w:rsidR="009F3545" w:rsidRPr="003672AE" w:rsidRDefault="009F3545" w:rsidP="00CA237F">
            <w:pPr>
              <w:spacing w:before="80" w:after="80" w:line="252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Nazwa zadania:</w:t>
            </w:r>
          </w:p>
        </w:tc>
        <w:tc>
          <w:tcPr>
            <w:tcW w:w="683" w:type="pct"/>
            <w:vAlign w:val="center"/>
          </w:tcPr>
          <w:p w14:paraId="6EF5E479" w14:textId="77777777" w:rsidR="009F3545" w:rsidRPr="003672AE" w:rsidRDefault="009F3545" w:rsidP="00CA237F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 xml:space="preserve">Wskazane zadanie dotyczyło roboty związanej z </w:t>
            </w:r>
          </w:p>
          <w:p w14:paraId="6A4ADC88" w14:textId="77777777" w:rsidR="009F3545" w:rsidRPr="003672AE" w:rsidRDefault="009F3545" w:rsidP="00CA237F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CD71C4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CD71C4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54FB40DF" w14:textId="77777777" w:rsidR="009F3545" w:rsidRPr="003672AE" w:rsidRDefault="009F3545" w:rsidP="00CA237F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CD71C4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CD71C4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przebudową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45F48154" w14:textId="77777777" w:rsidR="009F3545" w:rsidRPr="003672AE" w:rsidRDefault="009F3545" w:rsidP="00CA237F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CD71C4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CD71C4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rozbudową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501256F2" w14:textId="77777777" w:rsidR="009F3545" w:rsidRPr="003672AE" w:rsidRDefault="009F3545" w:rsidP="00CA237F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Instalacji co</w:t>
            </w:r>
          </w:p>
          <w:p w14:paraId="6A9E5D2D" w14:textId="77777777" w:rsidR="009F3545" w:rsidRPr="003672AE" w:rsidRDefault="009F3545" w:rsidP="00CA237F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o wartości _______zł</w:t>
            </w:r>
          </w:p>
          <w:p w14:paraId="58696A54" w14:textId="77777777" w:rsidR="009F3545" w:rsidRPr="003672AE" w:rsidRDefault="009F3545" w:rsidP="00CA237F">
            <w:pPr>
              <w:spacing w:after="200" w:line="360" w:lineRule="auto"/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*Wskazać prawidłowe</w:t>
            </w:r>
          </w:p>
        </w:tc>
        <w:tc>
          <w:tcPr>
            <w:tcW w:w="865" w:type="pct"/>
          </w:tcPr>
          <w:p w14:paraId="5F20F054" w14:textId="77777777" w:rsidR="009F3545" w:rsidRPr="003672AE" w:rsidRDefault="009F3545" w:rsidP="00CA23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shd w:val="clear" w:color="auto" w:fill="auto"/>
          </w:tcPr>
          <w:p w14:paraId="0DB0C23A" w14:textId="77777777" w:rsidR="009F3545" w:rsidRPr="003672AE" w:rsidRDefault="009F3545" w:rsidP="00CA23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117DA46" w14:textId="77777777" w:rsidR="009F3545" w:rsidRPr="003672AE" w:rsidRDefault="009F3545" w:rsidP="00CA237F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1B1D99E8" w14:textId="77777777" w:rsidR="009F3545" w:rsidRPr="003672AE" w:rsidRDefault="009F3545" w:rsidP="00CA237F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14:paraId="59A61107" w14:textId="77777777" w:rsidR="009F3545" w:rsidRPr="003672AE" w:rsidRDefault="009F3545" w:rsidP="00CA237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52E818C7" w14:textId="77777777" w:rsidR="009F3545" w:rsidRPr="003672AE" w:rsidRDefault="009F3545" w:rsidP="00CA23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</w:tbl>
    <w:p w14:paraId="2846E6F3" w14:textId="77777777" w:rsidR="009F3545" w:rsidRPr="003672AE" w:rsidRDefault="009F3545" w:rsidP="009F3545">
      <w:pPr>
        <w:spacing w:before="60" w:after="60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sz w:val="18"/>
          <w:szCs w:val="18"/>
          <w:lang w:eastAsia="en-US"/>
        </w:rPr>
        <w:t>Niniejszym potwierdzam(y) spełnianie powyższych warunków udziału w postępowaniu, nie później niż na dzień składania ofert.</w:t>
      </w:r>
    </w:p>
    <w:p w14:paraId="4316BB1D" w14:textId="77777777" w:rsidR="009F3545" w:rsidRPr="003672AE" w:rsidRDefault="009F3545" w:rsidP="009F3545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PODPIS(Y):</w:t>
      </w:r>
    </w:p>
    <w:p w14:paraId="5A152246" w14:textId="77777777" w:rsidR="009F3545" w:rsidRPr="003672AE" w:rsidRDefault="009F3545" w:rsidP="009F3545">
      <w:pPr>
        <w:jc w:val="both"/>
        <w:rPr>
          <w:rFonts w:ascii="Tahoma" w:hAnsi="Tahoma" w:cs="Tahoma"/>
          <w:b/>
          <w:sz w:val="16"/>
          <w:szCs w:val="18"/>
        </w:rPr>
        <w:sectPr w:rsidR="009F3545" w:rsidRPr="003672AE"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14:paraId="77D0AFFE" w14:textId="77777777" w:rsidR="009F3545" w:rsidRPr="003672AE" w:rsidRDefault="009F3545" w:rsidP="009F3545">
      <w:pPr>
        <w:jc w:val="both"/>
        <w:rPr>
          <w:rFonts w:ascii="Tahoma" w:hAnsi="Tahoma" w:cs="Tahoma"/>
          <w:b/>
          <w:sz w:val="16"/>
          <w:szCs w:val="18"/>
        </w:rPr>
      </w:pPr>
    </w:p>
    <w:p w14:paraId="1BFC97F0" w14:textId="77777777" w:rsidR="009F3545" w:rsidRPr="003672AE" w:rsidRDefault="009F3545" w:rsidP="009F3545">
      <w:pPr>
        <w:ind w:firstLine="709"/>
        <w:jc w:val="both"/>
        <w:rPr>
          <w:rFonts w:ascii="Tahoma" w:hAnsi="Tahoma" w:cs="Tahoma"/>
          <w:b/>
          <w:sz w:val="16"/>
          <w:szCs w:val="18"/>
        </w:rPr>
      </w:pPr>
    </w:p>
    <w:p w14:paraId="445DA4FC" w14:textId="77777777" w:rsidR="009F3545" w:rsidRPr="003672AE" w:rsidRDefault="009F3545" w:rsidP="009F3545">
      <w:pPr>
        <w:spacing w:before="40" w:after="40" w:line="254" w:lineRule="auto"/>
        <w:jc w:val="both"/>
        <w:rPr>
          <w:rFonts w:ascii="Calibri" w:eastAsia="Calibri" w:hAnsi="Calibri" w:cs="Tahoma"/>
          <w:b/>
          <w:sz w:val="18"/>
          <w:szCs w:val="20"/>
          <w:u w:val="single"/>
          <w:lang w:eastAsia="en-US"/>
        </w:rPr>
        <w:sectPr w:rsidR="009F3545" w:rsidRPr="003672AE">
          <w:pgSz w:w="11906" w:h="16838"/>
          <w:pgMar w:top="1417" w:right="1417" w:bottom="1417" w:left="1417" w:header="708" w:footer="708" w:gutter="0"/>
          <w:cols w:space="708"/>
        </w:sectPr>
      </w:pPr>
    </w:p>
    <w:p w14:paraId="578F265F" w14:textId="77777777" w:rsidR="009F3545" w:rsidRPr="003672AE" w:rsidRDefault="009F3545" w:rsidP="009F3545">
      <w:pPr>
        <w:rPr>
          <w:rFonts w:ascii="Tahoma" w:hAnsi="Tahoma" w:cs="Tahoma"/>
          <w:b/>
          <w:sz w:val="18"/>
          <w:szCs w:val="20"/>
          <w:u w:val="single"/>
        </w:rPr>
      </w:pPr>
      <w:r w:rsidRPr="003672AE">
        <w:rPr>
          <w:rFonts w:ascii="Tahoma" w:hAnsi="Tahoma" w:cs="Tahoma"/>
          <w:b/>
          <w:sz w:val="18"/>
          <w:szCs w:val="20"/>
          <w:u w:val="single"/>
        </w:rPr>
        <w:t xml:space="preserve">Załącznik nr </w:t>
      </w:r>
      <w:r>
        <w:rPr>
          <w:rFonts w:ascii="Tahoma" w:hAnsi="Tahoma" w:cs="Tahoma"/>
          <w:b/>
          <w:sz w:val="18"/>
          <w:szCs w:val="20"/>
          <w:u w:val="single"/>
        </w:rPr>
        <w:t>7</w:t>
      </w:r>
      <w:r w:rsidRPr="003672AE">
        <w:rPr>
          <w:rFonts w:ascii="Tahoma" w:hAnsi="Tahoma" w:cs="Tahoma"/>
          <w:b/>
          <w:sz w:val="18"/>
          <w:szCs w:val="20"/>
          <w:u w:val="single"/>
        </w:rPr>
        <w:t xml:space="preserve"> – Wzory oświadczenia kierownika budowy oraz kierownika robót (nie wymagane na etapie składania ofert)</w:t>
      </w:r>
    </w:p>
    <w:p w14:paraId="29BFE7A6" w14:textId="77777777" w:rsidR="009F3545" w:rsidRDefault="009F3545" w:rsidP="009F3545">
      <w:pPr>
        <w:rPr>
          <w:rFonts w:ascii="Tahoma" w:hAnsi="Tahoma" w:cs="Tahoma"/>
          <w:sz w:val="14"/>
          <w:szCs w:val="18"/>
        </w:rPr>
      </w:pPr>
    </w:p>
    <w:p w14:paraId="42269CAD" w14:textId="77777777" w:rsidR="009F3545" w:rsidRPr="003672AE" w:rsidRDefault="009F3545" w:rsidP="009F3545">
      <w:pPr>
        <w:spacing w:before="120" w:after="120"/>
        <w:contextualSpacing/>
        <w:mirrorIndents/>
        <w:jc w:val="center"/>
        <w:rPr>
          <w:rFonts w:ascii="Tahoma" w:hAnsi="Tahoma" w:cs="Tahoma"/>
          <w:b/>
          <w:sz w:val="20"/>
          <w:szCs w:val="18"/>
        </w:rPr>
      </w:pPr>
      <w:r w:rsidRPr="003672AE">
        <w:rPr>
          <w:rFonts w:ascii="Tahoma" w:hAnsi="Tahoma" w:cs="Tahoma"/>
          <w:b/>
          <w:sz w:val="20"/>
          <w:szCs w:val="18"/>
        </w:rPr>
        <w:t xml:space="preserve">OŚWIADCZENIE Kierownika robót - </w:t>
      </w:r>
    </w:p>
    <w:p w14:paraId="5E557CBA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b/>
          <w:sz w:val="20"/>
          <w:szCs w:val="18"/>
        </w:rPr>
      </w:pPr>
    </w:p>
    <w:p w14:paraId="109ECA48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b/>
          <w:sz w:val="20"/>
          <w:szCs w:val="18"/>
        </w:rPr>
      </w:pPr>
    </w:p>
    <w:p w14:paraId="36C2F669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  <w:r w:rsidRPr="003672AE">
        <w:rPr>
          <w:rFonts w:ascii="Tahoma" w:hAnsi="Tahoma" w:cs="Tahoma"/>
          <w:b/>
          <w:sz w:val="20"/>
          <w:szCs w:val="18"/>
        </w:rPr>
        <w:t xml:space="preserve">       </w:t>
      </w:r>
      <w:r w:rsidRPr="003672AE">
        <w:rPr>
          <w:rFonts w:ascii="Tahoma" w:hAnsi="Tahoma" w:cs="Tahoma"/>
          <w:sz w:val="20"/>
          <w:szCs w:val="18"/>
        </w:rPr>
        <w:t>Ja niżej podpisany .........................................................................................................................</w:t>
      </w:r>
    </w:p>
    <w:p w14:paraId="7073F435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</w:p>
    <w:p w14:paraId="2B6C7BD5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  <w:r w:rsidRPr="003672AE">
        <w:rPr>
          <w:rFonts w:ascii="Tahoma" w:hAnsi="Tahoma" w:cs="Tahoma"/>
          <w:sz w:val="20"/>
          <w:szCs w:val="18"/>
        </w:rPr>
        <w:t>zamieszkały w  ......................................................... ul. ......................................................................</w:t>
      </w:r>
    </w:p>
    <w:p w14:paraId="7BD7677A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  <w:r w:rsidRPr="003672AE">
        <w:rPr>
          <w:rFonts w:ascii="Tahoma" w:hAnsi="Tahoma" w:cs="Tahoma"/>
          <w:sz w:val="20"/>
          <w:szCs w:val="18"/>
        </w:rPr>
        <w:t>zgodnie z wymaganiem przepisu art. 12, ust. 1 i 2, art. 22-24, art. 41, ust. 4, pkt 1, art. 42 oraz art. 45, ust. 2 Ustawy z dnia 7 lipca 1994r. Prawo Budowlane.</w:t>
      </w:r>
    </w:p>
    <w:p w14:paraId="11A9B001" w14:textId="77777777" w:rsidR="009F3545" w:rsidRPr="003672AE" w:rsidRDefault="009F3545" w:rsidP="009F3545">
      <w:pPr>
        <w:tabs>
          <w:tab w:val="left" w:pos="6371"/>
        </w:tabs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  <w:r w:rsidRPr="003672AE">
        <w:rPr>
          <w:rFonts w:ascii="Tahoma" w:hAnsi="Tahoma" w:cs="Tahoma"/>
          <w:sz w:val="20"/>
          <w:szCs w:val="18"/>
        </w:rPr>
        <w:tab/>
      </w:r>
    </w:p>
    <w:p w14:paraId="35D1D36E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  <w:r w:rsidRPr="003672AE">
        <w:rPr>
          <w:rFonts w:ascii="Tahoma" w:hAnsi="Tahoma" w:cs="Tahoma"/>
          <w:sz w:val="20"/>
          <w:szCs w:val="18"/>
        </w:rPr>
        <w:t>zawiadamiam niniejszym o podjęciu przeze mnie obowiązków kierownika robót</w:t>
      </w:r>
    </w:p>
    <w:p w14:paraId="4DA8FE39" w14:textId="77777777" w:rsidR="009F3545" w:rsidRPr="006C4C3D" w:rsidRDefault="009F3545" w:rsidP="009F3545">
      <w:pPr>
        <w:spacing w:before="120"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6C4C3D">
        <w:rPr>
          <w:rFonts w:ascii="Tahoma" w:eastAsia="Calibri" w:hAnsi="Tahoma" w:cs="Tahoma"/>
          <w:b/>
          <w:bCs/>
          <w:sz w:val="20"/>
          <w:szCs w:val="20"/>
          <w:lang w:eastAsia="en-US"/>
        </w:rPr>
        <w:t>Budowa instalacji zbiornikowej na gaz płynny propan(zbiornik naziemny V=2700 dm</w:t>
      </w:r>
      <w:r w:rsidRPr="006C4C3D">
        <w:rPr>
          <w:rFonts w:ascii="Tahoma" w:eastAsia="Calibri" w:hAnsi="Tahoma" w:cs="Tahoma"/>
          <w:b/>
          <w:bCs/>
          <w:sz w:val="20"/>
          <w:szCs w:val="20"/>
          <w:vertAlign w:val="superscript"/>
          <w:lang w:eastAsia="en-US"/>
        </w:rPr>
        <w:t>3</w:t>
      </w:r>
      <w:r w:rsidRPr="006C4C3D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wraz z przyłączem gazu do budynku oraz wewnętrzną instalacją gazową.</w:t>
      </w:r>
    </w:p>
    <w:p w14:paraId="672DB3AF" w14:textId="77777777" w:rsidR="009F3545" w:rsidRPr="003672AE" w:rsidRDefault="009F3545" w:rsidP="009F3545">
      <w:pPr>
        <w:spacing w:before="120" w:after="120"/>
        <w:contextualSpacing/>
        <w:mirrorIndents/>
        <w:jc w:val="center"/>
        <w:rPr>
          <w:rFonts w:ascii="Tahoma" w:hAnsi="Tahoma" w:cs="Tahoma"/>
          <w:sz w:val="20"/>
          <w:szCs w:val="18"/>
        </w:rPr>
      </w:pPr>
    </w:p>
    <w:p w14:paraId="5F533EC0" w14:textId="77777777" w:rsidR="009F3545" w:rsidRPr="003672AE" w:rsidRDefault="009F3545" w:rsidP="009F3545">
      <w:pPr>
        <w:spacing w:before="120" w:after="120"/>
        <w:contextualSpacing/>
        <w:mirrorIndents/>
        <w:jc w:val="center"/>
        <w:rPr>
          <w:rFonts w:ascii="Tahoma" w:hAnsi="Tahoma" w:cs="Tahoma"/>
          <w:b/>
          <w:i/>
          <w:sz w:val="20"/>
          <w:szCs w:val="18"/>
        </w:rPr>
      </w:pPr>
    </w:p>
    <w:p w14:paraId="179B4776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  <w:r w:rsidRPr="003672AE">
        <w:rPr>
          <w:rFonts w:ascii="Tahoma" w:hAnsi="Tahoma" w:cs="Tahoma"/>
          <w:sz w:val="20"/>
          <w:szCs w:val="18"/>
        </w:rPr>
        <w:t>na nieruchomości</w:t>
      </w:r>
      <w:r>
        <w:rPr>
          <w:rFonts w:ascii="Tahoma" w:hAnsi="Tahoma" w:cs="Tahoma"/>
          <w:sz w:val="20"/>
          <w:szCs w:val="18"/>
        </w:rPr>
        <w:t xml:space="preserve"> </w:t>
      </w:r>
      <w:r w:rsidRPr="003672AE">
        <w:rPr>
          <w:rFonts w:ascii="Tahoma" w:hAnsi="Tahoma" w:cs="Tahoma"/>
          <w:sz w:val="20"/>
          <w:szCs w:val="18"/>
        </w:rPr>
        <w:t xml:space="preserve">położonej w </w:t>
      </w:r>
      <w:r>
        <w:rPr>
          <w:rFonts w:ascii="Tahoma" w:hAnsi="Tahoma" w:cs="Tahoma"/>
          <w:b/>
          <w:sz w:val="20"/>
          <w:szCs w:val="18"/>
        </w:rPr>
        <w:t>Kędzierzynie-Koźlu</w:t>
      </w:r>
    </w:p>
    <w:p w14:paraId="3B112913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</w:p>
    <w:p w14:paraId="1C618204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  <w:r w:rsidRPr="003672AE">
        <w:rPr>
          <w:rFonts w:ascii="Tahoma" w:hAnsi="Tahoma" w:cs="Tahoma"/>
          <w:sz w:val="20"/>
          <w:szCs w:val="18"/>
        </w:rPr>
        <w:t xml:space="preserve">stanowiącej własność </w:t>
      </w:r>
      <w:r w:rsidRPr="003672AE">
        <w:rPr>
          <w:rFonts w:ascii="Tahoma" w:hAnsi="Tahoma" w:cs="Tahoma"/>
          <w:b/>
          <w:sz w:val="20"/>
          <w:szCs w:val="18"/>
        </w:rPr>
        <w:t>Gminy Kędzierzyn-Koźle</w:t>
      </w:r>
    </w:p>
    <w:p w14:paraId="63C58B33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</w:p>
    <w:p w14:paraId="2C7A02C3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  <w:r w:rsidRPr="003672AE">
        <w:rPr>
          <w:rFonts w:ascii="Tahoma" w:hAnsi="Tahoma" w:cs="Tahoma"/>
          <w:b/>
          <w:sz w:val="20"/>
          <w:szCs w:val="18"/>
        </w:rPr>
        <w:t xml:space="preserve">Oświadczam, </w:t>
      </w:r>
      <w:r w:rsidRPr="003672AE">
        <w:rPr>
          <w:rFonts w:ascii="Tahoma" w:hAnsi="Tahoma" w:cs="Tahoma"/>
          <w:sz w:val="20"/>
          <w:szCs w:val="18"/>
        </w:rPr>
        <w:t>że znane mi są przepisy obowiązujące przy wykonywaniu robót budowlanych, oraz rygory dotyczące odpowiedzialności karnej i zawodowej wynikające z przepisów w/w ustawy prawo budowlane. Jednocześnie w przypadku, jeżeli będą wymagały tego odrębne przepisy, zobowiązuję się do opracowania przed przystąpieniem do robót, planu Bezpieczeństwa i Ochrony Zdrowia.</w:t>
      </w:r>
    </w:p>
    <w:p w14:paraId="5FC8C782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</w:p>
    <w:p w14:paraId="349AA9CF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  <w:r w:rsidRPr="003672AE">
        <w:rPr>
          <w:rFonts w:ascii="Tahoma" w:hAnsi="Tahoma" w:cs="Tahoma"/>
          <w:sz w:val="20"/>
          <w:szCs w:val="18"/>
        </w:rPr>
        <w:t>Informuję, że posiadam uprawnienia budowlane nr ……………. z dnia ……………………… w zakresie …………………..</w:t>
      </w:r>
    </w:p>
    <w:p w14:paraId="2C712D09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  <w:r w:rsidRPr="003672AE">
        <w:rPr>
          <w:rFonts w:ascii="Tahoma" w:hAnsi="Tahoma" w:cs="Tahoma"/>
          <w:b/>
          <w:sz w:val="20"/>
          <w:szCs w:val="18"/>
        </w:rPr>
        <w:t>U p r a w n i e n i a</w:t>
      </w:r>
      <w:r w:rsidRPr="003672AE">
        <w:rPr>
          <w:rFonts w:ascii="Tahoma" w:hAnsi="Tahoma" w:cs="Tahoma"/>
          <w:sz w:val="20"/>
          <w:szCs w:val="18"/>
        </w:rPr>
        <w:t xml:space="preserve"> budowlane zostały wydane przez ...................................................................................</w:t>
      </w:r>
    </w:p>
    <w:p w14:paraId="0CD98D03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  <w:r w:rsidRPr="003672AE">
        <w:rPr>
          <w:rFonts w:ascii="Tahoma" w:hAnsi="Tahoma" w:cs="Tahoma"/>
          <w:sz w:val="20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1035E4C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  <w:r w:rsidRPr="003672AE">
        <w:rPr>
          <w:rFonts w:ascii="Tahoma" w:hAnsi="Tahoma" w:cs="Tahoma"/>
          <w:sz w:val="20"/>
          <w:szCs w:val="18"/>
        </w:rPr>
        <w:t>Informuję, że jestem wpisany na listę członków izby samorządu zawodowego ……………………………………………… nr ……………………………</w:t>
      </w:r>
    </w:p>
    <w:p w14:paraId="4945318C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</w:p>
    <w:p w14:paraId="7E8A9A94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</w:p>
    <w:p w14:paraId="26590DFD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  <w:r w:rsidRPr="003672AE">
        <w:rPr>
          <w:rFonts w:ascii="Tahoma" w:hAnsi="Tahoma" w:cs="Tahoma"/>
          <w:sz w:val="20"/>
          <w:szCs w:val="18"/>
        </w:rPr>
        <w:t xml:space="preserve">                                                                                                          ..................................................</w:t>
      </w:r>
    </w:p>
    <w:p w14:paraId="417A5DE1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18"/>
          <w:szCs w:val="16"/>
        </w:rPr>
      </w:pPr>
      <w:r w:rsidRPr="003672AE">
        <w:rPr>
          <w:rFonts w:ascii="Tahoma" w:hAnsi="Tahoma" w:cs="Tahoma"/>
          <w:sz w:val="20"/>
          <w:szCs w:val="18"/>
        </w:rPr>
        <w:t xml:space="preserve">                                                                                                                        </w:t>
      </w:r>
      <w:r w:rsidRPr="003672AE">
        <w:rPr>
          <w:rFonts w:ascii="Tahoma" w:hAnsi="Tahoma" w:cs="Tahoma"/>
          <w:sz w:val="20"/>
          <w:szCs w:val="18"/>
        </w:rPr>
        <w:tab/>
      </w:r>
      <w:r w:rsidRPr="003672AE">
        <w:rPr>
          <w:rFonts w:ascii="Tahoma" w:hAnsi="Tahoma" w:cs="Tahoma"/>
          <w:i/>
          <w:sz w:val="18"/>
          <w:szCs w:val="16"/>
        </w:rPr>
        <w:t>podpis</w:t>
      </w:r>
    </w:p>
    <w:p w14:paraId="0E7058B5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</w:p>
    <w:p w14:paraId="0707D4AD" w14:textId="77777777" w:rsidR="009F3545" w:rsidRPr="003672AE" w:rsidRDefault="009F3545" w:rsidP="009F3545">
      <w:pPr>
        <w:spacing w:before="120" w:after="120"/>
        <w:contextualSpacing/>
        <w:mirrorIndents/>
        <w:rPr>
          <w:rFonts w:ascii="Tahoma" w:hAnsi="Tahoma" w:cs="Tahoma"/>
          <w:sz w:val="20"/>
          <w:szCs w:val="18"/>
        </w:rPr>
      </w:pPr>
      <w:r w:rsidRPr="003672AE">
        <w:rPr>
          <w:rFonts w:ascii="Tahoma" w:hAnsi="Tahoma" w:cs="Tahoma"/>
          <w:sz w:val="20"/>
          <w:szCs w:val="18"/>
        </w:rPr>
        <w:t>Załączniki: Kopia uprawnień budowlanych</w:t>
      </w:r>
    </w:p>
    <w:p w14:paraId="527697CF" w14:textId="77777777" w:rsidR="009F3545" w:rsidRPr="003672AE" w:rsidRDefault="009F3545" w:rsidP="009F3545">
      <w:pPr>
        <w:spacing w:before="120" w:after="120"/>
        <w:ind w:left="851"/>
        <w:contextualSpacing/>
        <w:mirrorIndents/>
        <w:rPr>
          <w:rFonts w:ascii="Tahoma" w:hAnsi="Tahoma" w:cs="Tahoma"/>
          <w:i/>
          <w:sz w:val="20"/>
          <w:szCs w:val="18"/>
        </w:rPr>
      </w:pPr>
      <w:r w:rsidRPr="003672AE">
        <w:rPr>
          <w:rFonts w:ascii="Tahoma" w:hAnsi="Tahoma" w:cs="Tahoma"/>
          <w:sz w:val="20"/>
          <w:szCs w:val="18"/>
        </w:rPr>
        <w:t xml:space="preserve">Zaświadczenie o wpisie na listę członków PIIB </w:t>
      </w:r>
    </w:p>
    <w:p w14:paraId="2AAACB6C" w14:textId="77777777" w:rsidR="009F3545" w:rsidRPr="003672AE" w:rsidRDefault="009F3545" w:rsidP="009F3545">
      <w:pPr>
        <w:spacing w:before="120"/>
        <w:contextualSpacing/>
        <w:mirrorIndents/>
        <w:rPr>
          <w:rFonts w:ascii="Tahoma" w:hAnsi="Tahoma" w:cs="Tahoma"/>
          <w:i/>
          <w:sz w:val="16"/>
          <w:szCs w:val="16"/>
        </w:rPr>
      </w:pPr>
    </w:p>
    <w:p w14:paraId="754AC54C" w14:textId="77777777" w:rsidR="009F3545" w:rsidRPr="003672AE" w:rsidRDefault="009F3545" w:rsidP="009F3545">
      <w:pPr>
        <w:spacing w:before="120"/>
        <w:contextualSpacing/>
        <w:mirrorIndents/>
        <w:rPr>
          <w:rFonts w:ascii="Tahoma" w:hAnsi="Tahoma" w:cs="Tahoma"/>
          <w:i/>
          <w:sz w:val="16"/>
          <w:szCs w:val="16"/>
        </w:rPr>
      </w:pPr>
    </w:p>
    <w:p w14:paraId="507FF75C" w14:textId="77777777" w:rsidR="009F3545" w:rsidRPr="003672AE" w:rsidRDefault="009F3545" w:rsidP="009F3545">
      <w:pPr>
        <w:spacing w:before="120"/>
        <w:contextualSpacing/>
        <w:mirrorIndents/>
        <w:rPr>
          <w:rFonts w:ascii="Tahoma" w:hAnsi="Tahoma" w:cs="Tahoma"/>
          <w:i/>
          <w:sz w:val="16"/>
          <w:szCs w:val="16"/>
        </w:rPr>
      </w:pPr>
    </w:p>
    <w:p w14:paraId="58415CE9" w14:textId="77777777" w:rsidR="009F3545" w:rsidRPr="003672AE" w:rsidRDefault="009F3545" w:rsidP="009F3545">
      <w:pPr>
        <w:rPr>
          <w:rFonts w:ascii="Tahoma" w:hAnsi="Tahoma" w:cs="Tahoma"/>
          <w:sz w:val="16"/>
          <w:szCs w:val="18"/>
        </w:rPr>
      </w:pPr>
    </w:p>
    <w:p w14:paraId="5E964457" w14:textId="77777777" w:rsidR="009F3545" w:rsidRPr="003672AE" w:rsidRDefault="009F3545" w:rsidP="009F3545">
      <w:pPr>
        <w:rPr>
          <w:rFonts w:ascii="Tahoma" w:hAnsi="Tahoma" w:cs="Tahoma"/>
        </w:rPr>
      </w:pPr>
    </w:p>
    <w:p w14:paraId="45C89473" w14:textId="77777777" w:rsidR="009F3545" w:rsidRPr="003672AE" w:rsidRDefault="009F3545" w:rsidP="009F3545">
      <w:pPr>
        <w:rPr>
          <w:rFonts w:ascii="Tahoma" w:hAnsi="Tahoma" w:cs="Tahoma"/>
        </w:rPr>
      </w:pPr>
    </w:p>
    <w:p w14:paraId="3AF3C742" w14:textId="77777777" w:rsidR="009F3545" w:rsidRPr="00B8208F" w:rsidRDefault="009F3545" w:rsidP="009F3545">
      <w:pPr>
        <w:rPr>
          <w:rFonts w:ascii="Tahoma" w:hAnsi="Tahoma" w:cs="Tahoma"/>
          <w:sz w:val="16"/>
          <w:szCs w:val="18"/>
        </w:rPr>
        <w:sectPr w:rsidR="009F3545" w:rsidRPr="00B8208F" w:rsidSect="003672AE">
          <w:type w:val="continuous"/>
          <w:pgSz w:w="11906" w:h="16838"/>
          <w:pgMar w:top="964" w:right="1418" w:bottom="964" w:left="1418" w:header="708" w:footer="708" w:gutter="0"/>
          <w:cols w:space="708"/>
        </w:sectPr>
      </w:pPr>
    </w:p>
    <w:p w14:paraId="353013C2" w14:textId="77777777" w:rsidR="009F3545" w:rsidRDefault="009F3545" w:rsidP="009F3545">
      <w:pPr>
        <w:spacing w:before="360" w:after="120"/>
        <w:jc w:val="both"/>
        <w:outlineLvl w:val="0"/>
        <w:rPr>
          <w:rFonts w:ascii="Tahoma" w:hAnsi="Tahoma" w:cs="Tahoma"/>
          <w:b/>
          <w:bCs/>
          <w:caps/>
          <w:color w:val="00B050"/>
          <w:kern w:val="32"/>
          <w:sz w:val="18"/>
          <w:szCs w:val="20"/>
          <w:lang w:val="x-none" w:eastAsia="x-none"/>
        </w:rPr>
      </w:pPr>
    </w:p>
    <w:p w14:paraId="1072B8B8" w14:textId="77777777" w:rsidR="009F3545" w:rsidRPr="00A95AD3" w:rsidRDefault="009F3545" w:rsidP="009F3545">
      <w:pPr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br w:type="page"/>
      </w:r>
    </w:p>
    <w:p w14:paraId="1C252A03" w14:textId="77777777" w:rsidR="009F3545" w:rsidRPr="00F44DFA" w:rsidRDefault="009F3545" w:rsidP="009F3545">
      <w:pPr>
        <w:pStyle w:val="Style6"/>
        <w:widowControl/>
        <w:spacing w:before="120" w:line="276" w:lineRule="auto"/>
        <w:rPr>
          <w:rStyle w:val="FontStyle111"/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20"/>
          <w:u w:val="single"/>
        </w:rPr>
        <w:lastRenderedPageBreak/>
        <w:t xml:space="preserve">Załącznik nr </w:t>
      </w:r>
      <w:r>
        <w:rPr>
          <w:rFonts w:ascii="Tahoma" w:hAnsi="Tahoma" w:cs="Tahoma"/>
          <w:b/>
          <w:sz w:val="18"/>
          <w:szCs w:val="20"/>
          <w:u w:val="single"/>
        </w:rPr>
        <w:t>8</w:t>
      </w:r>
    </w:p>
    <w:p w14:paraId="58C96D49" w14:textId="77777777" w:rsidR="009F3545" w:rsidRPr="000176C2" w:rsidRDefault="009F3545" w:rsidP="009F3545">
      <w:pPr>
        <w:ind w:left="1418" w:firstLine="709"/>
        <w:jc w:val="both"/>
        <w:rPr>
          <w:b/>
          <w:bCs/>
          <w:sz w:val="20"/>
          <w:szCs w:val="20"/>
        </w:rPr>
      </w:pPr>
      <w:r w:rsidRPr="000176C2">
        <w:rPr>
          <w:b/>
          <w:bCs/>
          <w:sz w:val="20"/>
          <w:szCs w:val="20"/>
        </w:rPr>
        <w:t>ISTOTNE POSTANOWIENIA UMOWY</w:t>
      </w:r>
    </w:p>
    <w:p w14:paraId="42726C33" w14:textId="77777777" w:rsidR="009F3545" w:rsidRPr="000176C2" w:rsidRDefault="009F3545" w:rsidP="009F3545">
      <w:pPr>
        <w:ind w:left="2124"/>
        <w:jc w:val="both"/>
        <w:rPr>
          <w:b/>
          <w:bCs/>
          <w:sz w:val="20"/>
          <w:szCs w:val="20"/>
        </w:rPr>
      </w:pPr>
    </w:p>
    <w:p w14:paraId="3AADC2D5" w14:textId="77777777" w:rsidR="009F3545" w:rsidRPr="000176C2" w:rsidRDefault="009F3545" w:rsidP="009F3545">
      <w:pPr>
        <w:ind w:left="2124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 xml:space="preserve"> </w:t>
      </w:r>
    </w:p>
    <w:p w14:paraId="37184B35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3A0A0453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zawarta w dniu </w:t>
      </w:r>
      <w:r w:rsidRPr="000176C2">
        <w:rPr>
          <w:b/>
          <w:sz w:val="20"/>
          <w:szCs w:val="20"/>
        </w:rPr>
        <w:t>…………...</w:t>
      </w:r>
      <w:r w:rsidRPr="000176C2">
        <w:rPr>
          <w:sz w:val="20"/>
          <w:szCs w:val="20"/>
        </w:rPr>
        <w:t xml:space="preserve"> pomiędzy Gminą Kędzierzyn-Koźle - Miejskim Zarządem Budynków Komunalnych </w:t>
      </w:r>
      <w:r>
        <w:rPr>
          <w:sz w:val="20"/>
          <w:szCs w:val="20"/>
        </w:rPr>
        <w:t xml:space="preserve">                </w:t>
      </w:r>
      <w:r w:rsidRPr="000176C2">
        <w:rPr>
          <w:sz w:val="20"/>
          <w:szCs w:val="20"/>
        </w:rPr>
        <w:t>w Kędzierzynie-Koźlu ul. Grunwaldzka 6 , 47-220 Kędzierzyn-Koźle (regon 530859315, NIP 7490007070 ), zwanym dalej Zamawiającym reprezentowanym przez:</w:t>
      </w:r>
    </w:p>
    <w:p w14:paraId="2D54B65A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Dyrektor </w:t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  <w:t>- inż. Stanisław Węgrzyn</w:t>
      </w:r>
    </w:p>
    <w:p w14:paraId="25E45823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a 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  <w:t xml:space="preserve">           </w:t>
      </w:r>
    </w:p>
    <w:p w14:paraId="44160E75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reprezentowanym przez:</w:t>
      </w:r>
    </w:p>
    <w:p w14:paraId="1D356CE2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259ECD6E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zwanym dalej Wykonawcą.</w:t>
      </w:r>
    </w:p>
    <w:p w14:paraId="583BB8B2" w14:textId="77777777" w:rsidR="009F3545" w:rsidRPr="000176C2" w:rsidRDefault="009F3545" w:rsidP="009F3545">
      <w:pPr>
        <w:jc w:val="both"/>
        <w:rPr>
          <w:b/>
          <w:bCs/>
          <w:sz w:val="20"/>
          <w:szCs w:val="20"/>
        </w:rPr>
      </w:pPr>
      <w:r w:rsidRPr="000176C2">
        <w:rPr>
          <w:sz w:val="20"/>
          <w:szCs w:val="20"/>
        </w:rPr>
        <w:t>W wyniku dokonania przez Zamawiającego wyboru oferty Wykonawcy w trakcie postępowania  o zamówienie publiczne na ……………………………………………………………………………………………………….</w:t>
      </w:r>
    </w:p>
    <w:p w14:paraId="0629664D" w14:textId="77777777" w:rsidR="009F3545" w:rsidRPr="000176C2" w:rsidRDefault="009F3545" w:rsidP="009F3545">
      <w:pPr>
        <w:jc w:val="both"/>
        <w:rPr>
          <w:b/>
          <w:bCs/>
          <w:sz w:val="20"/>
          <w:szCs w:val="20"/>
        </w:rPr>
      </w:pPr>
    </w:p>
    <w:p w14:paraId="7D463F15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prowadzonego w trybie przetarg nieograniczony, Strony oświadczają co następuje:</w:t>
      </w:r>
    </w:p>
    <w:p w14:paraId="0AEF01CB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0E247149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1</w:t>
      </w:r>
    </w:p>
    <w:p w14:paraId="271ABB43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478EC697" w14:textId="77777777" w:rsidR="009F3545" w:rsidRPr="000176C2" w:rsidRDefault="009F3545" w:rsidP="009F3545">
      <w:pPr>
        <w:jc w:val="both"/>
        <w:rPr>
          <w:b/>
          <w:bCs/>
          <w:sz w:val="20"/>
          <w:szCs w:val="20"/>
        </w:rPr>
      </w:pPr>
      <w:r w:rsidRPr="000176C2">
        <w:rPr>
          <w:sz w:val="20"/>
          <w:szCs w:val="20"/>
        </w:rPr>
        <w:t>Zamawiający zleca, a Wykonawca przyjmuje do wykonania prace polegające na:</w:t>
      </w:r>
      <w:r w:rsidRPr="000176C2">
        <w:rPr>
          <w:b/>
          <w:sz w:val="20"/>
          <w:szCs w:val="20"/>
        </w:rPr>
        <w:t xml:space="preserve"> ……………………………………….</w:t>
      </w:r>
    </w:p>
    <w:p w14:paraId="4B65731C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0DFDD45D" w14:textId="77777777" w:rsidR="009F3545" w:rsidRPr="000176C2" w:rsidRDefault="009F3545" w:rsidP="009F3545">
      <w:pPr>
        <w:ind w:left="57"/>
        <w:jc w:val="both"/>
        <w:rPr>
          <w:b/>
          <w:bCs/>
          <w:sz w:val="20"/>
          <w:szCs w:val="20"/>
        </w:rPr>
      </w:pPr>
      <w:r w:rsidRPr="000176C2">
        <w:rPr>
          <w:b/>
          <w:bCs/>
          <w:sz w:val="20"/>
          <w:szCs w:val="20"/>
        </w:rPr>
        <w:t>Zakres robót obejmuje:</w:t>
      </w:r>
    </w:p>
    <w:p w14:paraId="5DC8A96F" w14:textId="77777777" w:rsidR="009F3545" w:rsidRPr="000176C2" w:rsidRDefault="009F3545" w:rsidP="009F3545">
      <w:pPr>
        <w:pStyle w:val="Akapitzlist"/>
        <w:numPr>
          <w:ilvl w:val="0"/>
          <w:numId w:val="25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</w:rPr>
      </w:pPr>
      <w:r w:rsidRPr="000176C2">
        <w:rPr>
          <w:rFonts w:ascii="Times New Roman" w:hAnsi="Times New Roman"/>
          <w:sz w:val="20"/>
          <w:szCs w:val="20"/>
        </w:rPr>
        <w:t>Wykonanie instalacji wewnętrznej c.o. zgodnie z P.T.</w:t>
      </w:r>
    </w:p>
    <w:p w14:paraId="7618E342" w14:textId="77777777" w:rsidR="009F3545" w:rsidRPr="000176C2" w:rsidRDefault="009F3545" w:rsidP="009F3545">
      <w:pPr>
        <w:pStyle w:val="Akapitzlist"/>
        <w:numPr>
          <w:ilvl w:val="0"/>
          <w:numId w:val="25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</w:rPr>
      </w:pPr>
      <w:r w:rsidRPr="000176C2">
        <w:rPr>
          <w:rFonts w:ascii="Times New Roman" w:hAnsi="Times New Roman"/>
          <w:sz w:val="20"/>
          <w:szCs w:val="20"/>
        </w:rPr>
        <w:t>Wykonanie wentylacji grawitacyjnej w budynku zgodnie z obmiarem,</w:t>
      </w:r>
    </w:p>
    <w:p w14:paraId="33D3564F" w14:textId="77777777" w:rsidR="009F3545" w:rsidRPr="000176C2" w:rsidRDefault="009F3545" w:rsidP="009F3545">
      <w:pPr>
        <w:pStyle w:val="Akapitzlist"/>
        <w:numPr>
          <w:ilvl w:val="0"/>
          <w:numId w:val="25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</w:rPr>
      </w:pPr>
      <w:r w:rsidRPr="000176C2">
        <w:rPr>
          <w:rFonts w:ascii="Times New Roman" w:hAnsi="Times New Roman"/>
          <w:sz w:val="20"/>
          <w:szCs w:val="20"/>
        </w:rPr>
        <w:t xml:space="preserve">Wykonanie przekuć i zamurowanie otworów w przegrodach wewnętrznych pod prowadzenie instalacji c. o. wraz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0176C2">
        <w:rPr>
          <w:rFonts w:ascii="Times New Roman" w:hAnsi="Times New Roman"/>
          <w:sz w:val="20"/>
          <w:szCs w:val="20"/>
        </w:rPr>
        <w:t>z zabudowaniem rur ochronnych,</w:t>
      </w:r>
    </w:p>
    <w:p w14:paraId="4DA2EDF0" w14:textId="77777777" w:rsidR="009F3545" w:rsidRPr="000176C2" w:rsidRDefault="009F3545" w:rsidP="009F3545">
      <w:pPr>
        <w:pStyle w:val="Akapitzlist"/>
        <w:numPr>
          <w:ilvl w:val="0"/>
          <w:numId w:val="25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</w:rPr>
      </w:pPr>
      <w:r w:rsidRPr="000176C2">
        <w:rPr>
          <w:rFonts w:ascii="Times New Roman" w:hAnsi="Times New Roman"/>
          <w:sz w:val="20"/>
          <w:szCs w:val="20"/>
        </w:rPr>
        <w:t>Demontaż elementów posadzki pod przewody prowadzone w posadzce (jeżeli występuje),</w:t>
      </w:r>
    </w:p>
    <w:p w14:paraId="7E8EF6D6" w14:textId="77777777" w:rsidR="009F3545" w:rsidRPr="000176C2" w:rsidRDefault="009F3545" w:rsidP="009F3545">
      <w:pPr>
        <w:pStyle w:val="Akapitzlist"/>
        <w:numPr>
          <w:ilvl w:val="0"/>
          <w:numId w:val="25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</w:rPr>
      </w:pPr>
      <w:r w:rsidRPr="000176C2">
        <w:rPr>
          <w:rFonts w:ascii="Times New Roman" w:hAnsi="Times New Roman"/>
          <w:sz w:val="20"/>
          <w:szCs w:val="20"/>
        </w:rPr>
        <w:t>Demontaż grzejników wraz z armaturą ( jeżeli występuje),</w:t>
      </w:r>
    </w:p>
    <w:p w14:paraId="4DA06A19" w14:textId="77777777" w:rsidR="009F3545" w:rsidRPr="000176C2" w:rsidRDefault="009F3545" w:rsidP="009F3545">
      <w:pPr>
        <w:pStyle w:val="Akapitzlist"/>
        <w:numPr>
          <w:ilvl w:val="0"/>
          <w:numId w:val="25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</w:rPr>
      </w:pPr>
      <w:r w:rsidRPr="000176C2">
        <w:rPr>
          <w:rFonts w:ascii="Times New Roman" w:hAnsi="Times New Roman"/>
          <w:sz w:val="20"/>
          <w:szCs w:val="20"/>
        </w:rPr>
        <w:t>Montaż grzejników wraz z armaturą, wykonanie wewnętrznej instalacji gazowej zgodnie z P.T.</w:t>
      </w:r>
    </w:p>
    <w:p w14:paraId="1E1332C0" w14:textId="77777777" w:rsidR="009F3545" w:rsidRPr="000176C2" w:rsidRDefault="009F3545" w:rsidP="009F3545">
      <w:pPr>
        <w:pStyle w:val="Akapitzlist"/>
        <w:numPr>
          <w:ilvl w:val="0"/>
          <w:numId w:val="25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</w:rPr>
      </w:pPr>
      <w:r w:rsidRPr="000176C2">
        <w:rPr>
          <w:rFonts w:ascii="Times New Roman" w:hAnsi="Times New Roman"/>
          <w:sz w:val="20"/>
          <w:szCs w:val="20"/>
        </w:rPr>
        <w:t xml:space="preserve">Wykonanie wewnętrznej instalacji grzewczej w lokalach z rur miedzianych łączonych przez lutowanie lub zacisk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0176C2">
        <w:rPr>
          <w:rFonts w:ascii="Times New Roman" w:hAnsi="Times New Roman"/>
          <w:sz w:val="20"/>
          <w:szCs w:val="20"/>
        </w:rPr>
        <w:t>i podłączenie do  szafki licznikowej,</w:t>
      </w:r>
    </w:p>
    <w:p w14:paraId="618EB847" w14:textId="77777777" w:rsidR="009F3545" w:rsidRPr="000176C2" w:rsidRDefault="009F3545" w:rsidP="009F3545">
      <w:pPr>
        <w:pStyle w:val="Akapitzlist"/>
        <w:numPr>
          <w:ilvl w:val="0"/>
          <w:numId w:val="25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</w:rPr>
      </w:pPr>
      <w:r w:rsidRPr="000176C2">
        <w:rPr>
          <w:rFonts w:ascii="Times New Roman" w:hAnsi="Times New Roman"/>
          <w:sz w:val="20"/>
          <w:szCs w:val="20"/>
        </w:rPr>
        <w:t>Montaż pozostałej armatury odcinającej, spustowej i odpowietrzającej,</w:t>
      </w:r>
    </w:p>
    <w:p w14:paraId="3B407567" w14:textId="77777777" w:rsidR="009F3545" w:rsidRPr="000176C2" w:rsidRDefault="009F3545" w:rsidP="009F3545">
      <w:pPr>
        <w:pStyle w:val="Akapitzlist"/>
        <w:numPr>
          <w:ilvl w:val="0"/>
          <w:numId w:val="25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</w:rPr>
      </w:pPr>
      <w:r w:rsidRPr="000176C2">
        <w:rPr>
          <w:rFonts w:ascii="Times New Roman" w:hAnsi="Times New Roman"/>
          <w:sz w:val="20"/>
          <w:szCs w:val="20"/>
        </w:rPr>
        <w:t>Napełnienie instalacji i próby ciśnieniowe instalacji na zimno,</w:t>
      </w:r>
    </w:p>
    <w:p w14:paraId="32E4C2B1" w14:textId="77777777" w:rsidR="009F3545" w:rsidRPr="000176C2" w:rsidRDefault="009F3545" w:rsidP="009F3545">
      <w:pPr>
        <w:pStyle w:val="Akapitzlist"/>
        <w:numPr>
          <w:ilvl w:val="0"/>
          <w:numId w:val="25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</w:rPr>
      </w:pPr>
      <w:r w:rsidRPr="000176C2">
        <w:rPr>
          <w:rFonts w:ascii="Times New Roman" w:hAnsi="Times New Roman"/>
          <w:sz w:val="20"/>
          <w:szCs w:val="20"/>
        </w:rPr>
        <w:t>Wykonanie izolacji cieplnej rurociągów (jeżeli występują),</w:t>
      </w:r>
    </w:p>
    <w:p w14:paraId="0D0DC4B7" w14:textId="77777777" w:rsidR="009F3545" w:rsidRPr="000176C2" w:rsidRDefault="009F3545" w:rsidP="009F3545">
      <w:pPr>
        <w:pStyle w:val="Akapitzlist"/>
        <w:numPr>
          <w:ilvl w:val="0"/>
          <w:numId w:val="25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</w:rPr>
      </w:pPr>
      <w:r w:rsidRPr="000176C2">
        <w:rPr>
          <w:rFonts w:ascii="Times New Roman" w:hAnsi="Times New Roman"/>
          <w:sz w:val="20"/>
          <w:szCs w:val="20"/>
        </w:rPr>
        <w:t>Odtworzenie posadzki (jeżeli występuje),</w:t>
      </w:r>
    </w:p>
    <w:p w14:paraId="64404DBC" w14:textId="77777777" w:rsidR="009F3545" w:rsidRPr="000176C2" w:rsidRDefault="009F3545" w:rsidP="009F3545">
      <w:pPr>
        <w:pStyle w:val="Akapitzlist"/>
        <w:numPr>
          <w:ilvl w:val="0"/>
          <w:numId w:val="25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</w:rPr>
      </w:pPr>
      <w:r w:rsidRPr="000176C2">
        <w:rPr>
          <w:rFonts w:ascii="Times New Roman" w:hAnsi="Times New Roman"/>
          <w:sz w:val="20"/>
          <w:szCs w:val="20"/>
        </w:rPr>
        <w:t>Rozruch instalacji na gorąco, regulacja hydrauliczna i ustalenie parametrów pracy instalacji,</w:t>
      </w:r>
    </w:p>
    <w:p w14:paraId="11F31A6A" w14:textId="77777777" w:rsidR="009F3545" w:rsidRPr="000176C2" w:rsidRDefault="009F3545" w:rsidP="009F3545">
      <w:pPr>
        <w:pStyle w:val="Akapitzlist"/>
        <w:numPr>
          <w:ilvl w:val="0"/>
          <w:numId w:val="25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</w:rPr>
      </w:pPr>
      <w:r w:rsidRPr="000176C2">
        <w:rPr>
          <w:rFonts w:ascii="Times New Roman" w:hAnsi="Times New Roman"/>
          <w:sz w:val="20"/>
          <w:szCs w:val="20"/>
        </w:rPr>
        <w:t>Wykonanie i dostarczenie protokołów odbiorczych z prób szczelności.</w:t>
      </w:r>
    </w:p>
    <w:p w14:paraId="36490450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Szczegółowy zakres robót określa projekt wykonawczy, specyfikacja techniczna wykonania i odbioru robót instalacyjnych oraz przedmiar robót stanowiący materiał pomocniczy.</w:t>
      </w:r>
    </w:p>
    <w:p w14:paraId="2A37468F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Zastosowane materiały muszą posiadać cechy techniczne i jakościowe z zachowaniem Polskich Norm przenoszących normy europejskie lub norm innych państw członkowskich Europejskiego Obszaru Gospodarczego przenoszących te normy.</w:t>
      </w:r>
    </w:p>
    <w:p w14:paraId="259A9918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2</w:t>
      </w:r>
    </w:p>
    <w:p w14:paraId="36EFE996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2CE0FE5A" w14:textId="77777777" w:rsidR="009F3545" w:rsidRPr="000176C2" w:rsidRDefault="009F3545" w:rsidP="009F3545">
      <w:pPr>
        <w:numPr>
          <w:ilvl w:val="0"/>
          <w:numId w:val="1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Termin rozpoczęcia robót ustala się na …………..., a termin zakończenia robót na dzień ……… r.</w:t>
      </w:r>
    </w:p>
    <w:p w14:paraId="4E8A9AE3" w14:textId="77777777" w:rsidR="009F3545" w:rsidRPr="000176C2" w:rsidRDefault="009F3545" w:rsidP="009F3545">
      <w:pPr>
        <w:numPr>
          <w:ilvl w:val="0"/>
          <w:numId w:val="1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ustalają, że obowiązującą ich formą rozliczenia jest wynagrodzenie zgodnie ze złożoną ofertą:</w:t>
      </w:r>
    </w:p>
    <w:p w14:paraId="3664C84A" w14:textId="77777777" w:rsidR="009F3545" w:rsidRPr="000176C2" w:rsidRDefault="009F3545" w:rsidP="009F3545">
      <w:pPr>
        <w:spacing w:line="360" w:lineRule="auto"/>
        <w:ind w:left="360"/>
        <w:jc w:val="both"/>
        <w:rPr>
          <w:b/>
          <w:sz w:val="20"/>
          <w:szCs w:val="20"/>
        </w:rPr>
      </w:pP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2"/>
        <w:gridCol w:w="2306"/>
        <w:gridCol w:w="851"/>
        <w:gridCol w:w="1843"/>
        <w:gridCol w:w="1559"/>
        <w:gridCol w:w="2161"/>
      </w:tblGrid>
      <w:tr w:rsidR="009F3545" w:rsidRPr="000176C2" w14:paraId="241E1BAE" w14:textId="77777777" w:rsidTr="00CA237F">
        <w:trPr>
          <w:trHeight w:val="41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47FD8" w14:textId="77777777" w:rsidR="009F3545" w:rsidRPr="000176C2" w:rsidRDefault="009F3545" w:rsidP="00CA237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1896DD0" w14:textId="77777777" w:rsidR="009F3545" w:rsidRPr="000176C2" w:rsidRDefault="009F3545" w:rsidP="00CA237F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6B76E" w14:textId="77777777" w:rsidR="009F3545" w:rsidRPr="000176C2" w:rsidRDefault="009F3545" w:rsidP="00CA237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3F7BBE5" w14:textId="77777777" w:rsidR="009F3545" w:rsidRPr="000176C2" w:rsidRDefault="009F3545" w:rsidP="00CA237F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1E3A" w14:textId="77777777" w:rsidR="009F3545" w:rsidRPr="000176C2" w:rsidRDefault="009F3545" w:rsidP="00CA237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3C46F56" w14:textId="77777777" w:rsidR="009F3545" w:rsidRPr="000176C2" w:rsidRDefault="009F3545" w:rsidP="00CA237F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netto</w:t>
            </w:r>
            <w:r w:rsidRPr="00017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00F09" w14:textId="77777777" w:rsidR="009F3545" w:rsidRPr="000176C2" w:rsidRDefault="009F3545" w:rsidP="00CA237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17D891C" w14:textId="77777777" w:rsidR="009F3545" w:rsidRPr="000176C2" w:rsidRDefault="009F3545" w:rsidP="00CA237F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E3E5" w14:textId="77777777" w:rsidR="009F3545" w:rsidRPr="000176C2" w:rsidRDefault="009F3545" w:rsidP="00CA237F">
            <w:pPr>
              <w:rPr>
                <w:b/>
                <w:sz w:val="20"/>
                <w:szCs w:val="20"/>
              </w:rPr>
            </w:pPr>
          </w:p>
          <w:p w14:paraId="6B90912B" w14:textId="77777777" w:rsidR="009F3545" w:rsidRPr="000176C2" w:rsidRDefault="009F3545" w:rsidP="00CA237F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BRUTTO</w:t>
            </w:r>
          </w:p>
        </w:tc>
      </w:tr>
      <w:tr w:rsidR="009F3545" w:rsidRPr="000176C2" w14:paraId="7E3A834C" w14:textId="77777777" w:rsidTr="00CA237F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89BD5" w14:textId="77777777" w:rsidR="009F3545" w:rsidRPr="000176C2" w:rsidRDefault="009F3545" w:rsidP="00CA237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0800" w14:textId="77777777" w:rsidR="009F3545" w:rsidRPr="000176C2" w:rsidRDefault="009F3545" w:rsidP="00CA237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EF19" w14:textId="77777777" w:rsidR="009F3545" w:rsidRPr="000176C2" w:rsidRDefault="009F3545" w:rsidP="00CA237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B58BE" w14:textId="77777777" w:rsidR="009F3545" w:rsidRPr="000176C2" w:rsidRDefault="009F3545" w:rsidP="00CA237F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2F84" w14:textId="77777777" w:rsidR="009F3545" w:rsidRPr="000176C2" w:rsidRDefault="009F3545" w:rsidP="00CA237F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A129" w14:textId="77777777" w:rsidR="009F3545" w:rsidRPr="000176C2" w:rsidRDefault="009F3545" w:rsidP="00CA237F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9F3545" w:rsidRPr="000176C2" w14:paraId="2080D3F8" w14:textId="77777777" w:rsidTr="00CA237F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FFE9" w14:textId="77777777" w:rsidR="009F3545" w:rsidRPr="000176C2" w:rsidRDefault="009F3545" w:rsidP="00CA237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4684" w14:textId="77777777" w:rsidR="009F3545" w:rsidRPr="000176C2" w:rsidRDefault="009F3545" w:rsidP="00CA237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F0AA0" w14:textId="77777777" w:rsidR="009F3545" w:rsidRPr="000176C2" w:rsidRDefault="009F3545" w:rsidP="00CA237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76C2">
              <w:rPr>
                <w:sz w:val="16"/>
                <w:szCs w:val="16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75958" w14:textId="77777777" w:rsidR="009F3545" w:rsidRPr="000176C2" w:rsidRDefault="009F3545" w:rsidP="00CA237F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B47CF" w14:textId="77777777" w:rsidR="009F3545" w:rsidRPr="000176C2" w:rsidRDefault="009F3545" w:rsidP="00CA237F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8493" w14:textId="77777777" w:rsidR="009F3545" w:rsidRPr="000176C2" w:rsidRDefault="009F3545" w:rsidP="00CA237F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09509F66" w14:textId="77777777" w:rsidR="009F3545" w:rsidRPr="006C4C3D" w:rsidRDefault="009F3545" w:rsidP="009F3545">
      <w:pPr>
        <w:spacing w:line="360" w:lineRule="auto"/>
        <w:jc w:val="both"/>
        <w:rPr>
          <w:b/>
          <w:sz w:val="20"/>
          <w:szCs w:val="20"/>
        </w:rPr>
      </w:pPr>
      <w:r w:rsidRPr="000176C2">
        <w:rPr>
          <w:b/>
          <w:sz w:val="20"/>
          <w:szCs w:val="20"/>
        </w:rPr>
        <w:t xml:space="preserve">   </w:t>
      </w:r>
    </w:p>
    <w:p w14:paraId="74FFB869" w14:textId="77777777" w:rsidR="009F3545" w:rsidRPr="000176C2" w:rsidRDefault="009F3545" w:rsidP="009F3545">
      <w:pPr>
        <w:numPr>
          <w:ilvl w:val="0"/>
          <w:numId w:val="8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Zamawiający powołuje do nadzoru nad realizacją zadania: Inspektora Nadzoru- Zbigniewa </w:t>
      </w:r>
      <w:proofErr w:type="spellStart"/>
      <w:r w:rsidRPr="000176C2">
        <w:rPr>
          <w:sz w:val="20"/>
          <w:szCs w:val="20"/>
        </w:rPr>
        <w:t>Piebiaka</w:t>
      </w:r>
      <w:proofErr w:type="spellEnd"/>
      <w:r w:rsidRPr="000176C2">
        <w:rPr>
          <w:sz w:val="20"/>
          <w:szCs w:val="20"/>
        </w:rPr>
        <w:t>.</w:t>
      </w:r>
    </w:p>
    <w:p w14:paraId="1152825E" w14:textId="77777777" w:rsidR="009F3545" w:rsidRPr="000176C2" w:rsidRDefault="009F3545" w:rsidP="009F3545">
      <w:pPr>
        <w:numPr>
          <w:ilvl w:val="0"/>
          <w:numId w:val="8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lastRenderedPageBreak/>
        <w:t>Przedstawicielem Wykonawcy na budowie jest osoba posiadająca uprawnienia do kierowania robotami instalacyjnymi w specjalności instalacyjnej w zakresie instalacji centralnego ogrzewania  jest członkiem Okręgowej Izby Inżynierów Budownictwa i posiada wymagane ubezpieczenie od odpowiedzialności cywilnej (kopia dokumentów w załączeniu):</w:t>
      </w:r>
      <w:r w:rsidRPr="000176C2">
        <w:rPr>
          <w:rFonts w:eastAsia="Liberation Serif"/>
          <w:sz w:val="20"/>
          <w:szCs w:val="20"/>
        </w:rPr>
        <w:t>...........................</w:t>
      </w:r>
    </w:p>
    <w:p w14:paraId="25600B1E" w14:textId="77777777" w:rsidR="009F3545" w:rsidRPr="000176C2" w:rsidRDefault="009F3545" w:rsidP="009F3545">
      <w:pPr>
        <w:ind w:left="360"/>
        <w:jc w:val="both"/>
        <w:rPr>
          <w:sz w:val="20"/>
          <w:szCs w:val="20"/>
        </w:rPr>
      </w:pPr>
      <w:r w:rsidRPr="000176C2">
        <w:rPr>
          <w:rFonts w:eastAsia="Liberation Serif"/>
          <w:sz w:val="20"/>
          <w:szCs w:val="20"/>
        </w:rPr>
        <w:t>………………………………………………………………………………………………………..</w:t>
      </w:r>
    </w:p>
    <w:p w14:paraId="709755DD" w14:textId="77777777" w:rsidR="009F3545" w:rsidRPr="000176C2" w:rsidRDefault="009F3545" w:rsidP="009F3545">
      <w:pPr>
        <w:numPr>
          <w:ilvl w:val="0"/>
          <w:numId w:val="8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Inspektor ma prawo do:</w:t>
      </w:r>
    </w:p>
    <w:p w14:paraId="78C5E290" w14:textId="77777777" w:rsidR="009F3545" w:rsidRPr="000176C2" w:rsidRDefault="009F3545" w:rsidP="009F3545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kontroli budynku,</w:t>
      </w:r>
    </w:p>
    <w:p w14:paraId="5A91A213" w14:textId="77777777" w:rsidR="009F3545" w:rsidRPr="000176C2" w:rsidRDefault="009F3545" w:rsidP="009F3545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sprawdzania czy realizacja zadania prowadzona jest zgodnie z normami państwowymi i branżowymi, przepisami dozoru technicznego, prawem budowlanym i sztuką inżynierską,</w:t>
      </w:r>
    </w:p>
    <w:p w14:paraId="2003A52C" w14:textId="77777777" w:rsidR="009F3545" w:rsidRPr="000176C2" w:rsidRDefault="009F3545" w:rsidP="009F3545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wydawania poleceń usunięcia stwierdzonych wad, niedoróbek lub zagrożeń dla zdrowia lub życia pracowników, lokatorów i innych użytkowników obiektu budowlanego,</w:t>
      </w:r>
    </w:p>
    <w:p w14:paraId="46E43C89" w14:textId="77777777" w:rsidR="009F3545" w:rsidRPr="000176C2" w:rsidRDefault="009F3545" w:rsidP="009F3545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nakazania wstrzymania prac instalacyjnych w przypadku stwierdzenia rażących naruszeń postanowień Instrukcji Organizacji Bezpiecznej Pracy obowiązującej w Miejskim Zarządzie Budynków Komunalnych lub stworzenie bezpośredniego zagrożenia dla życia i zdrowia ludzi.</w:t>
      </w:r>
    </w:p>
    <w:p w14:paraId="3CF32C69" w14:textId="77777777" w:rsidR="009F3545" w:rsidRPr="000176C2" w:rsidRDefault="009F3545" w:rsidP="009F3545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na każde żądanie Zamawiającego (Inspektora nadzoru) Wykonawca obowiązany jest okazać w stosunku do wskazanych materiałów: certyfikat na znak bezpieczeństwa, deklarację zgodności wskazującą, że zastosowane materiały posiadają cechy techniczne i jakościowe z zachowaniem Polskich Norm przenoszących normy europejskie lub normy innych państw członkowskich Europejskiego Obszaru Gospodarczego przenoszących te normy.</w:t>
      </w:r>
    </w:p>
    <w:p w14:paraId="57FB8D69" w14:textId="77777777" w:rsidR="009F3545" w:rsidRPr="000176C2" w:rsidRDefault="009F3545" w:rsidP="009F3545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Koszty związane ze wstrzymaniem prac przez zamawiającego obciążają Wykonawcę i nie mogą być podstawą do zmiany umowy w części dotyczącej terminu realizacji.</w:t>
      </w:r>
    </w:p>
    <w:p w14:paraId="686CEA1B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355DFC67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4</w:t>
      </w:r>
    </w:p>
    <w:p w14:paraId="71A8D927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759F8FEC" w14:textId="77777777" w:rsidR="009F3545" w:rsidRPr="000176C2" w:rsidRDefault="009F3545" w:rsidP="009F3545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oświadcza, że zapoznał się z postanowieniami Instrukcji Organizacji Bezpiecznej Pracy w Miejskim Zarządzie Budynków Komunalnych w K – Koźlu, zwanej dalej w skrócie IOBP  i zobowiązuje się do przestrzegania jej postanowień w trakcie realizacji zadania.</w:t>
      </w:r>
    </w:p>
    <w:p w14:paraId="05613A2A" w14:textId="77777777" w:rsidR="009F3545" w:rsidRPr="000176C2" w:rsidRDefault="009F3545" w:rsidP="009F3545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oświadcza, że posiada niezbędne umiejętności, wiedzę, środki, sprzęt i doświadczenie do wykonania prac będących przedmiotem umowy i zobowiązuje się je wykonać z należytą starannością oraz aktualnym poziomem wiedzy i techniki.</w:t>
      </w:r>
    </w:p>
    <w:p w14:paraId="7E01003F" w14:textId="77777777" w:rsidR="009F3545" w:rsidRPr="000176C2" w:rsidRDefault="009F3545" w:rsidP="009F3545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zobowiązuje się zapewnić warunki bezpieczeństwa pracownikom, lokatorom i innym osobom, które mogą znajdować się w obrębie realizacji zadnia.</w:t>
      </w:r>
    </w:p>
    <w:p w14:paraId="07736A6D" w14:textId="77777777" w:rsidR="009F3545" w:rsidRPr="000176C2" w:rsidRDefault="009F3545" w:rsidP="009F3545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we własnym zakresie zabezpieczy sprzęt techniczny oraz meble znajdujące się w pokojach, w których wykonywane będą roboty.</w:t>
      </w:r>
    </w:p>
    <w:p w14:paraId="71C67CAF" w14:textId="77777777" w:rsidR="009F3545" w:rsidRPr="000176C2" w:rsidRDefault="009F3545" w:rsidP="009F3545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Po zakończeniu robót Wykonawca zobowiązany jest uporządkować miejsce realizacji zadania i przekazać go Zamawiającemu w terminie ustalonym na odbiorze robót.</w:t>
      </w:r>
    </w:p>
    <w:p w14:paraId="66AA4267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2CC25AF0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5</w:t>
      </w:r>
    </w:p>
    <w:p w14:paraId="372763C8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7D2BCB24" w14:textId="77777777" w:rsidR="009F3545" w:rsidRPr="000176C2" w:rsidRDefault="009F3545" w:rsidP="009F3545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może powierzyć wykonanie części zamówienia podwykonawcom.</w:t>
      </w:r>
    </w:p>
    <w:p w14:paraId="141D1BF7" w14:textId="77777777" w:rsidR="009F3545" w:rsidRPr="000176C2" w:rsidRDefault="009F3545" w:rsidP="009F3545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jest obowiązany wskazać w ofercie części zamówienia, których wykonanie zamierza powierzyć podwykonawcom.</w:t>
      </w:r>
    </w:p>
    <w:p w14:paraId="3BC69E2F" w14:textId="77777777" w:rsidR="009F3545" w:rsidRPr="000176C2" w:rsidRDefault="009F3545" w:rsidP="009F3545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 razie powierzenia robót podwykonawcom wykonawca obowiązany jest w zawartych umowach </w:t>
      </w:r>
      <w:r>
        <w:rPr>
          <w:sz w:val="20"/>
          <w:szCs w:val="20"/>
        </w:rPr>
        <w:t xml:space="preserve">                                        </w:t>
      </w:r>
      <w:r w:rsidRPr="000176C2">
        <w:rPr>
          <w:sz w:val="20"/>
          <w:szCs w:val="20"/>
        </w:rPr>
        <w:t>o podwykonawstwo (dalsze podwykonawstwo) określić termin zapłaty (nie dłuższy niż 21 dni), szczegółowy zakres prac i termin ich wykonania, wskazanie osoby do kontaktowania się  z wykonawcą (numer telefonu komórkowego).</w:t>
      </w:r>
    </w:p>
    <w:p w14:paraId="4DAF478A" w14:textId="77777777" w:rsidR="009F3545" w:rsidRPr="000176C2" w:rsidRDefault="009F3545" w:rsidP="009F3545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nie przewiduje wykonania kluczowych części zamówienia wyłącznie przez wykonawcę.</w:t>
      </w:r>
    </w:p>
    <w:p w14:paraId="58586A80" w14:textId="77777777" w:rsidR="009F3545" w:rsidRPr="000176C2" w:rsidRDefault="009F3545" w:rsidP="009F3545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Wykonawca, podwykonawca lub dalszy podwykonawca zamówienia zamierzający zawrzeć umowę                                       o podwykonawstwo, której przedmiotem są roboty instalacyjne, jest obowiązany,  w trakcie realizacji zamówienia, do przedłożenia zamawiającemu projektu tej umowy, przy czym podwykonawca lub dalszy podwykonawca jest obowiązany dołączyć zgodę wykonawcy na zawarcie umowy o podwykonawstwo o treści zgodnej z projektem umowy. Zastrzeżenia do projektu umowy zamawiający składa w terminie określonym w umowie zawartej </w:t>
      </w:r>
      <w:r>
        <w:rPr>
          <w:sz w:val="20"/>
          <w:szCs w:val="20"/>
        </w:rPr>
        <w:t xml:space="preserve">                         </w:t>
      </w:r>
      <w:r w:rsidRPr="000176C2">
        <w:rPr>
          <w:sz w:val="20"/>
          <w:szCs w:val="20"/>
        </w:rPr>
        <w:t>z wykonawcą.</w:t>
      </w:r>
    </w:p>
    <w:p w14:paraId="52FA8385" w14:textId="77777777" w:rsidR="009F3545" w:rsidRPr="000176C2" w:rsidRDefault="009F3545" w:rsidP="009F3545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Wykonawca, podwykonawca lub dalszy podwykonawca zamówienia na roboty przedkłada zamawiającemu poświadczoną za zgodność z oryginałem kopię zawartej umowy o podwykonawstwo, której przedmiotem są roboty budowlane, w terminie 7 dni od dnia jej zawarcia.</w:t>
      </w:r>
    </w:p>
    <w:p w14:paraId="6F94690B" w14:textId="77777777" w:rsidR="009F3545" w:rsidRPr="000176C2" w:rsidRDefault="009F3545" w:rsidP="009F3545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Zamawiający, w terminie 7 dni zgłasza pisemny sprzeciw do umowy o podwykonawstwo, której przedmiotem są roboty , w przypadkach naruszenia postanowień zawartych w ust.1. </w:t>
      </w:r>
    </w:p>
    <w:p w14:paraId="2B8EC222" w14:textId="77777777" w:rsidR="009F3545" w:rsidRPr="000176C2" w:rsidRDefault="009F3545" w:rsidP="009F3545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Niezgłoszenie pisemnego sprzeciwu do przedłożonej umowy o podwykonawstwo, której przedmiotem są roboty,                    w terminie określonym w umowie z wykonawcą, uważa się za akceptację umowy przez zamawiającego.</w:t>
      </w:r>
    </w:p>
    <w:p w14:paraId="1EBA6500" w14:textId="77777777" w:rsidR="009F3545" w:rsidRPr="000176C2" w:rsidRDefault="009F3545" w:rsidP="009F3545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lastRenderedPageBreak/>
        <w:t>Wykonawca, podwykonawca lub dalszy podwykonawca zamówienia na roboty przedkłada zamawiającemu poświadczoną za zgodność z oryginałem kopię zawartej umowy 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</w:t>
      </w:r>
    </w:p>
    <w:p w14:paraId="6FC171E3" w14:textId="77777777" w:rsidR="009F3545" w:rsidRPr="000176C2" w:rsidRDefault="009F3545" w:rsidP="009F3545">
      <w:pPr>
        <w:ind w:left="360"/>
        <w:jc w:val="both"/>
        <w:rPr>
          <w:sz w:val="20"/>
          <w:szCs w:val="20"/>
        </w:rPr>
      </w:pPr>
    </w:p>
    <w:p w14:paraId="6B3AF6D7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6</w:t>
      </w:r>
    </w:p>
    <w:p w14:paraId="501C8D2A" w14:textId="77777777" w:rsidR="009F3545" w:rsidRPr="000176C2" w:rsidRDefault="009F3545" w:rsidP="009F3545">
      <w:pPr>
        <w:jc w:val="both"/>
        <w:rPr>
          <w:b/>
          <w:bCs/>
          <w:sz w:val="20"/>
          <w:szCs w:val="20"/>
        </w:rPr>
      </w:pPr>
    </w:p>
    <w:p w14:paraId="72607639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dniu podpisania umowy o udzielenie zamówienia publicznego z Zamawiającym, Wykonawca zobowiązany jest przedłożyć Zamawiającemu polisę ubezpieczenia w zakresie odpowiedzialności cywilnej z tytułu wykonywanych robót instalacyjnych. Ubezpieczenie ma obejmować w szczególności odpowiedzialność Wykonawcy w stosunku do osób trzecich za szkody osobowe i rzeczowe powstałe w związku z realizacją zadania. Ubezpieczenie ma obejmować wypadki ubezpieczeniowe zaistniałe w okresie ubezpieczenia, z których roszczenia zostaną zgłoszone przez upływem ustawowego terminu przedawnienia.</w:t>
      </w:r>
    </w:p>
    <w:p w14:paraId="79A44D1C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Minimalna suma gwarancyjna w ubezpieczeniu powinna wynosić nie mniej niż </w:t>
      </w:r>
      <w:r>
        <w:rPr>
          <w:sz w:val="20"/>
          <w:szCs w:val="20"/>
        </w:rPr>
        <w:t>1</w:t>
      </w:r>
      <w:r w:rsidRPr="000176C2">
        <w:rPr>
          <w:sz w:val="20"/>
          <w:szCs w:val="20"/>
        </w:rPr>
        <w:t>00.000,00 zł. na jedno i wszystkie zdarzenia w okresie ubezpieczenia.</w:t>
      </w:r>
    </w:p>
    <w:p w14:paraId="2F2F144C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3C2A7B74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7</w:t>
      </w:r>
    </w:p>
    <w:p w14:paraId="44CEF4CC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5291FFEA" w14:textId="77777777" w:rsidR="009F3545" w:rsidRPr="000176C2" w:rsidRDefault="009F3545" w:rsidP="009F3545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Zakazuje się istotnych zmian postanowień zawartej umowy w stosunku do treści oferty, na podstawie której dokonano wyboru Wykonawcy.</w:t>
      </w:r>
    </w:p>
    <w:p w14:paraId="46138AA0" w14:textId="77777777" w:rsidR="009F3545" w:rsidRPr="000176C2" w:rsidRDefault="009F3545" w:rsidP="009F3545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Zgodnie z art. 144 ustawy Prawo zamówień publicznych Zamawiający przewiduje zmiany zawartej umowy dotyczące odpowiednio zmniejszenia wartości zamówienia lub terminu realizacji zamówienia w przypadku zaistnienia jednej  z następujących okoliczności:</w:t>
      </w:r>
    </w:p>
    <w:p w14:paraId="76B9F510" w14:textId="77777777" w:rsidR="009F3545" w:rsidRPr="000176C2" w:rsidRDefault="009F3545" w:rsidP="009F3545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ustawowych zmian stawki podatku od towarów i usług VAT,</w:t>
      </w:r>
    </w:p>
    <w:p w14:paraId="56FB57F4" w14:textId="77777777" w:rsidR="009F3545" w:rsidRPr="000176C2" w:rsidRDefault="009F3545" w:rsidP="009F3545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zakresu przedmiotu zamówienia, jeżeli konieczność wprowadzenia takiej zmiany jest skutkiem zmiany przepisów prawa,</w:t>
      </w:r>
    </w:p>
    <w:p w14:paraId="036A1046" w14:textId="77777777" w:rsidR="009F3545" w:rsidRPr="000176C2" w:rsidRDefault="009F3545" w:rsidP="009F3545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ograniczenia przez Zamawiającego zakresu przedmiotu umowy z przyczyn, których nie można było przewidzieć w chwili zawarcia umowy,</w:t>
      </w:r>
    </w:p>
    <w:p w14:paraId="16FEFEBC" w14:textId="77777777" w:rsidR="009F3545" w:rsidRPr="000176C2" w:rsidRDefault="009F3545" w:rsidP="009F3545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części zamówienia lub zgłoszenia udziału podwykonawcy lub dalszego podwykonawcy,</w:t>
      </w:r>
    </w:p>
    <w:p w14:paraId="4F7F39B4" w14:textId="77777777" w:rsidR="009F3545" w:rsidRPr="000176C2" w:rsidRDefault="009F3545" w:rsidP="009F3545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podwykonawcy, jeżeli zmiana albo rezygnacja z podwykonawcy dotyczy podmiotu, na którego zasoby wykonawca powoływał się, w celu wykazania spełniania warunków udziału w postępowaniu wykonawca jest zobowiązany wykazać zamawiającemu, iż proponowany inny podwykonawca lub wykonawca samodzielnie spełnia je w stopniu nie mniejszym niż wymagany   w trakcie postępowania o udzielenie zamówienia,</w:t>
      </w:r>
    </w:p>
    <w:p w14:paraId="5ED58C33" w14:textId="77777777" w:rsidR="009F3545" w:rsidRPr="000176C2" w:rsidRDefault="009F3545" w:rsidP="009F3545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działania siły wyższej,</w:t>
      </w:r>
    </w:p>
    <w:p w14:paraId="41706A40" w14:textId="77777777" w:rsidR="009F3545" w:rsidRPr="000176C2" w:rsidRDefault="009F3545" w:rsidP="009F3545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okoliczności, których nie można było przewidzieć,</w:t>
      </w:r>
    </w:p>
    <w:p w14:paraId="10A8FE68" w14:textId="77777777" w:rsidR="009F3545" w:rsidRPr="000176C2" w:rsidRDefault="009F3545" w:rsidP="009F3545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 przyczyn nie zależnych od Zamawiającego,</w:t>
      </w:r>
    </w:p>
    <w:p w14:paraId="3E349780" w14:textId="77777777" w:rsidR="009F3545" w:rsidRDefault="009F3545" w:rsidP="009F3545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Zmiana postanowień zawartej umowy może nastąpić za zgodą obu Stron wyrażoną na piśmie pod rygorem nieważności takiej zmiany.</w:t>
      </w:r>
    </w:p>
    <w:p w14:paraId="02A4DA6D" w14:textId="77777777" w:rsidR="009F3545" w:rsidRPr="000176C2" w:rsidRDefault="009F3545" w:rsidP="009F3545">
      <w:pPr>
        <w:suppressAutoHyphens/>
        <w:jc w:val="both"/>
        <w:rPr>
          <w:sz w:val="20"/>
          <w:szCs w:val="20"/>
        </w:rPr>
      </w:pPr>
    </w:p>
    <w:p w14:paraId="095C41AC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8</w:t>
      </w:r>
    </w:p>
    <w:p w14:paraId="33500E32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213D732A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przyjmuje na siebie następujące obowiązki szczegółowe:</w:t>
      </w:r>
    </w:p>
    <w:p w14:paraId="4D77E923" w14:textId="77777777" w:rsidR="009F3545" w:rsidRPr="000176C2" w:rsidRDefault="009F3545" w:rsidP="009F3545">
      <w:pPr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Informowania zamawiającego (Inspektora nadzoru) o konieczności wykonania robót dodatkowych i zamiennych             w terminie dni 7 od daty stwierdzenia konieczności ich wykonania.</w:t>
      </w:r>
    </w:p>
    <w:p w14:paraId="0C37C1DE" w14:textId="77777777" w:rsidR="009F3545" w:rsidRPr="000176C2" w:rsidRDefault="009F3545" w:rsidP="009F3545">
      <w:pPr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 przypadku zniszczenia lub uszkodzenia miejsca realizacji zadania, Wykonawca zobowiązany jest do naprawy </w:t>
      </w:r>
      <w:r>
        <w:rPr>
          <w:sz w:val="20"/>
          <w:szCs w:val="20"/>
        </w:rPr>
        <w:t xml:space="preserve">               </w:t>
      </w:r>
      <w:r w:rsidRPr="000176C2">
        <w:rPr>
          <w:sz w:val="20"/>
          <w:szCs w:val="20"/>
        </w:rPr>
        <w:t>i doprowadzenia do stanu poprzedniego na własny koszt.</w:t>
      </w:r>
    </w:p>
    <w:p w14:paraId="52150ADC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0C4E7005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9</w:t>
      </w:r>
    </w:p>
    <w:p w14:paraId="382C17FB" w14:textId="77777777" w:rsidR="009F3545" w:rsidRPr="000176C2" w:rsidRDefault="009F3545" w:rsidP="009F3545">
      <w:pPr>
        <w:jc w:val="both"/>
        <w:rPr>
          <w:b/>
          <w:bCs/>
          <w:sz w:val="20"/>
          <w:szCs w:val="20"/>
        </w:rPr>
      </w:pPr>
    </w:p>
    <w:p w14:paraId="0EA0B973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że obowiązującą formą odszkodowania stanowią kary umowne.</w:t>
      </w:r>
    </w:p>
    <w:p w14:paraId="46F72C45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Kary te będą naliczane w następujących wysokościach:</w:t>
      </w:r>
    </w:p>
    <w:p w14:paraId="136A3573" w14:textId="77777777" w:rsidR="009F3545" w:rsidRPr="000176C2" w:rsidRDefault="009F3545" w:rsidP="009F3545">
      <w:pPr>
        <w:numPr>
          <w:ilvl w:val="0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płaci Zamawiającemu kary umowne:</w:t>
      </w:r>
    </w:p>
    <w:p w14:paraId="6C914335" w14:textId="77777777" w:rsidR="009F3545" w:rsidRPr="000176C2" w:rsidRDefault="009F3545" w:rsidP="009F3545">
      <w:pPr>
        <w:numPr>
          <w:ilvl w:val="1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 zwłokę w wykonaniu prac objętych umową w wysokości 0,5 % wynagrodzenia za całość zadania brutto za każdy dzień zwłoki.</w:t>
      </w:r>
    </w:p>
    <w:p w14:paraId="1BCC3E91" w14:textId="77777777" w:rsidR="009F3545" w:rsidRPr="000176C2" w:rsidRDefault="009F3545" w:rsidP="009F3545">
      <w:pPr>
        <w:numPr>
          <w:ilvl w:val="1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 zwłokę w usunięciu wad i usterek stwierdzonych przy odbiorze lub w okresie rękojmi lub gwarancji – </w:t>
      </w:r>
      <w:r>
        <w:rPr>
          <w:sz w:val="20"/>
          <w:szCs w:val="20"/>
        </w:rPr>
        <w:t xml:space="preserve">                     </w:t>
      </w:r>
      <w:r w:rsidRPr="000176C2">
        <w:rPr>
          <w:sz w:val="20"/>
          <w:szCs w:val="20"/>
        </w:rPr>
        <w:t>w wysokości 0,5 % wynagrodzenia za całość zadania brutto licząc od dnia wyznaczonego na usunięcie wad za każdy dzień zwłoki.</w:t>
      </w:r>
    </w:p>
    <w:p w14:paraId="05891353" w14:textId="77777777" w:rsidR="009F3545" w:rsidRPr="000176C2" w:rsidRDefault="009F3545" w:rsidP="009F3545">
      <w:pPr>
        <w:numPr>
          <w:ilvl w:val="1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lastRenderedPageBreak/>
        <w:t>Za odstąpienie od umowy z przyczyn zależnych od Wykonawcy w wysokości 10 % wynagrodzenia umownego brutto.</w:t>
      </w:r>
    </w:p>
    <w:p w14:paraId="76B7180A" w14:textId="77777777" w:rsidR="009F3545" w:rsidRPr="000176C2" w:rsidRDefault="009F3545" w:rsidP="009F3545">
      <w:pPr>
        <w:numPr>
          <w:ilvl w:val="0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Stosowanie kar umownych nie jest obligatoryjne.</w:t>
      </w:r>
    </w:p>
    <w:p w14:paraId="69221D02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5CBFCCC9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10</w:t>
      </w:r>
    </w:p>
    <w:p w14:paraId="45202CE9" w14:textId="77777777" w:rsidR="009F3545" w:rsidRPr="000176C2" w:rsidRDefault="009F3545" w:rsidP="009F3545">
      <w:pPr>
        <w:jc w:val="both"/>
        <w:rPr>
          <w:b/>
          <w:bCs/>
          <w:sz w:val="20"/>
          <w:szCs w:val="20"/>
        </w:rPr>
      </w:pPr>
    </w:p>
    <w:p w14:paraId="7E67C414" w14:textId="77777777" w:rsidR="009F3545" w:rsidRPr="000176C2" w:rsidRDefault="009F3545" w:rsidP="009F3545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że przedmiotem odbioru końcowego będzie przedmiot umowy.</w:t>
      </w:r>
    </w:p>
    <w:p w14:paraId="6DDA2082" w14:textId="77777777" w:rsidR="009F3545" w:rsidRPr="000176C2" w:rsidRDefault="009F3545" w:rsidP="009F3545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 toku czynności obioru zostaną stwierdzone wady to Zamawiającemu przysługują następujące uprawnienia:</w:t>
      </w:r>
    </w:p>
    <w:p w14:paraId="641E1522" w14:textId="77777777" w:rsidR="009F3545" w:rsidRPr="000176C2" w:rsidRDefault="009F3545" w:rsidP="009F3545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nadają się do usunięcia, może odmówić odbioru do czasu usunięcia wad</w:t>
      </w:r>
    </w:p>
    <w:p w14:paraId="711DA792" w14:textId="77777777" w:rsidR="009F3545" w:rsidRPr="000176C2" w:rsidRDefault="009F3545" w:rsidP="009F3545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nie nadają się do usunięcia, to:</w:t>
      </w:r>
    </w:p>
    <w:p w14:paraId="19B26D4C" w14:textId="77777777" w:rsidR="009F3545" w:rsidRPr="000176C2" w:rsidRDefault="009F3545" w:rsidP="009F3545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nie uniemożliwiają one użytkowania przedmiotu odbioru zgodnie  z przeznaczeniem,</w:t>
      </w:r>
    </w:p>
    <w:p w14:paraId="6D17CDC1" w14:textId="77777777" w:rsidR="009F3545" w:rsidRPr="000176C2" w:rsidRDefault="009F3545" w:rsidP="009F3545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może obniżyć odpowiednio wynagrodzenie:</w:t>
      </w:r>
    </w:p>
    <w:p w14:paraId="453D5A73" w14:textId="77777777" w:rsidR="009F3545" w:rsidRPr="000176C2" w:rsidRDefault="009F3545" w:rsidP="009F3545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uniemożliwiają użytkowanie zgodnie z przeznaczeniem, Zamawiający może odstąpić od umowy lub żądać wykonania przedmiotu umowy po raz drugi.</w:t>
      </w:r>
    </w:p>
    <w:p w14:paraId="5DC3D900" w14:textId="77777777" w:rsidR="009F3545" w:rsidRPr="000176C2" w:rsidRDefault="009F3545" w:rsidP="009F3545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Strony postanawiają, że z czynności odbioru będzie spisany protokół zawierający wszelkie ustalenia dokonane </w:t>
      </w:r>
      <w:r>
        <w:rPr>
          <w:sz w:val="20"/>
          <w:szCs w:val="20"/>
        </w:rPr>
        <w:t xml:space="preserve">            </w:t>
      </w:r>
      <w:r w:rsidRPr="000176C2">
        <w:rPr>
          <w:sz w:val="20"/>
          <w:szCs w:val="20"/>
        </w:rPr>
        <w:t>w toku odbioru, jak też terminy wyznaczone na usunięcie stwierdzonych przy odbiorze wad.</w:t>
      </w:r>
    </w:p>
    <w:p w14:paraId="3D68AC11" w14:textId="77777777" w:rsidR="009F3545" w:rsidRPr="000176C2" w:rsidRDefault="009F3545" w:rsidP="009F3545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zobowiązany jest do zawiadomienia Zamawiającego (inspektora nadzoru) o usunięciu wad oraz do żądania wyznaczenia terminu na odbiór zakwestionowanych uprzednio robót jako wadliwych.</w:t>
      </w:r>
    </w:p>
    <w:p w14:paraId="739DE48F" w14:textId="77777777" w:rsidR="009F3545" w:rsidRPr="000176C2" w:rsidRDefault="009F3545" w:rsidP="009F3545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wyznacza ostateczny pogwarancyjny odbiór robót po upływie terminu gwarancji ustalonego w umowie oraz termin na protokolarne stwierdzenie usunięcia wad po upływie okresu rękojmi.</w:t>
      </w:r>
    </w:p>
    <w:p w14:paraId="0B5640BB" w14:textId="77777777" w:rsidR="009F3545" w:rsidRPr="000176C2" w:rsidRDefault="009F3545" w:rsidP="009F3545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może podjąć decyzję o przerwaniu czynności odbioru, jeżeli w czasie tych czynności ujawniono istnienie takich wad, które uniemożliwiają użytkowanie przedmiotu umowy zgodnie z przeznaczeniem – aż do czasu usunięcia tych wad.</w:t>
      </w:r>
    </w:p>
    <w:p w14:paraId="06FE064D" w14:textId="77777777" w:rsidR="009F3545" w:rsidRPr="000176C2" w:rsidRDefault="009F3545" w:rsidP="009F3545">
      <w:pPr>
        <w:ind w:left="360"/>
        <w:jc w:val="both"/>
        <w:rPr>
          <w:sz w:val="20"/>
          <w:szCs w:val="20"/>
        </w:rPr>
      </w:pPr>
    </w:p>
    <w:p w14:paraId="5A446C92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11</w:t>
      </w:r>
    </w:p>
    <w:p w14:paraId="0E060A83" w14:textId="77777777" w:rsidR="009F3545" w:rsidRPr="000176C2" w:rsidRDefault="009F3545" w:rsidP="009F3545">
      <w:pPr>
        <w:jc w:val="both"/>
        <w:rPr>
          <w:b/>
          <w:bCs/>
          <w:sz w:val="20"/>
          <w:szCs w:val="20"/>
        </w:rPr>
      </w:pPr>
    </w:p>
    <w:p w14:paraId="18CE0588" w14:textId="77777777" w:rsidR="009F3545" w:rsidRPr="000176C2" w:rsidRDefault="009F3545" w:rsidP="009F3545">
      <w:pPr>
        <w:numPr>
          <w:ilvl w:val="0"/>
          <w:numId w:val="9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iż odpowiedzialność Wykonawcy z tytułu rękojmi za wady przedmiotu umowy zostanie rozszerzona poprzez udzielenie gwarancji.</w:t>
      </w:r>
    </w:p>
    <w:p w14:paraId="32B6DFE4" w14:textId="77777777" w:rsidR="009F3545" w:rsidRPr="000176C2" w:rsidRDefault="009F3545" w:rsidP="009F3545">
      <w:pPr>
        <w:numPr>
          <w:ilvl w:val="0"/>
          <w:numId w:val="9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Termin gwarancji wynosi ……………… licząc od daty odbioru</w:t>
      </w:r>
      <w:r>
        <w:rPr>
          <w:sz w:val="20"/>
          <w:szCs w:val="20"/>
        </w:rPr>
        <w:t>.</w:t>
      </w:r>
    </w:p>
    <w:p w14:paraId="2CB7EB1F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26C3CE11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12</w:t>
      </w:r>
    </w:p>
    <w:p w14:paraId="40C538CB" w14:textId="77777777" w:rsidR="009F3545" w:rsidRPr="000176C2" w:rsidRDefault="009F3545" w:rsidP="009F3545">
      <w:pPr>
        <w:jc w:val="both"/>
        <w:rPr>
          <w:b/>
          <w:bCs/>
          <w:sz w:val="20"/>
          <w:szCs w:val="20"/>
        </w:rPr>
      </w:pPr>
    </w:p>
    <w:p w14:paraId="69209CAF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ma obowiązek zapłaty faktur w terminie 21 dni licząc od daty ich doręczenia wraz z dokumentami rozliczeniowymi.</w:t>
      </w:r>
    </w:p>
    <w:p w14:paraId="2327D6B8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13</w:t>
      </w:r>
    </w:p>
    <w:p w14:paraId="4A650EF6" w14:textId="77777777" w:rsidR="009F3545" w:rsidRPr="000176C2" w:rsidRDefault="009F3545" w:rsidP="009F3545">
      <w:pPr>
        <w:jc w:val="both"/>
        <w:rPr>
          <w:b/>
          <w:bCs/>
          <w:sz w:val="20"/>
          <w:szCs w:val="20"/>
        </w:rPr>
      </w:pPr>
    </w:p>
    <w:p w14:paraId="21FBBD19" w14:textId="77777777" w:rsidR="009F3545" w:rsidRPr="000176C2" w:rsidRDefault="009F3545" w:rsidP="009F3545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razie powstania sporu na tle wykonania niniejszej umowy w sprawie zamówienia publicznego Zamawiający jest zobowiązany przede wszystkim do wyczerpania drogi postępowania reklamacyjnego.</w:t>
      </w:r>
    </w:p>
    <w:p w14:paraId="519237BB" w14:textId="77777777" w:rsidR="009F3545" w:rsidRPr="000176C2" w:rsidRDefault="009F3545" w:rsidP="009F3545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Reklamację wykonuje się poprzez skierowanie konkretnego roszczenia do Wykonawcy.</w:t>
      </w:r>
    </w:p>
    <w:p w14:paraId="7170DDFE" w14:textId="77777777" w:rsidR="009F3545" w:rsidRPr="000176C2" w:rsidRDefault="009F3545" w:rsidP="009F3545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Wykonawca ma obowiązek do pisemnego ustosunkowania się do zgłoszonego przez Zamawiającego roszczenia </w:t>
      </w:r>
      <w:r>
        <w:rPr>
          <w:sz w:val="20"/>
          <w:szCs w:val="20"/>
        </w:rPr>
        <w:t xml:space="preserve">                 </w:t>
      </w:r>
      <w:r w:rsidRPr="000176C2">
        <w:rPr>
          <w:sz w:val="20"/>
          <w:szCs w:val="20"/>
        </w:rPr>
        <w:t>w terminie 21 dni od daty zgłoszenia roszczenia.</w:t>
      </w:r>
    </w:p>
    <w:p w14:paraId="12014A0B" w14:textId="77777777" w:rsidR="009F3545" w:rsidRPr="000176C2" w:rsidRDefault="009F3545" w:rsidP="009F3545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razie odmowy przez Wykonawcę uznania roszczenia Zamawiającego, względnie nie udzielenia odpowiedzi na roszczenia w terminie, o którym mowa w ust. 3 Zamawiający uprawniony jest do wystąpienia na drogę sądową.</w:t>
      </w:r>
    </w:p>
    <w:p w14:paraId="568249B5" w14:textId="77777777" w:rsidR="009F3545" w:rsidRPr="000176C2" w:rsidRDefault="009F3545" w:rsidP="009F3545">
      <w:pPr>
        <w:ind w:left="360"/>
        <w:jc w:val="both"/>
        <w:rPr>
          <w:sz w:val="20"/>
          <w:szCs w:val="20"/>
        </w:rPr>
      </w:pPr>
    </w:p>
    <w:p w14:paraId="5F528A0E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14</w:t>
      </w:r>
    </w:p>
    <w:p w14:paraId="7C872B1A" w14:textId="77777777" w:rsidR="009F3545" w:rsidRPr="000176C2" w:rsidRDefault="009F3545" w:rsidP="009F3545">
      <w:pPr>
        <w:jc w:val="both"/>
        <w:rPr>
          <w:b/>
          <w:bCs/>
          <w:sz w:val="20"/>
          <w:szCs w:val="20"/>
        </w:rPr>
      </w:pPr>
    </w:p>
    <w:p w14:paraId="688D737D" w14:textId="77777777" w:rsidR="009F3545" w:rsidRPr="000176C2" w:rsidRDefault="009F3545" w:rsidP="009F3545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Rozliczanie robót będzie się odbywało fakturami częściowymi i fakturą końcową.</w:t>
      </w:r>
    </w:p>
    <w:p w14:paraId="159463BF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78C347FC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76AD9830" w14:textId="77777777" w:rsidR="009F3545" w:rsidRPr="000176C2" w:rsidRDefault="009F3545" w:rsidP="009F3545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Faktury częściowe wystawiane będą po wykonaniu i odebraniu przez Zamawiającego danego elementu (etapu) robót a regulowane będą w terminie do 21 dni od daty otrzymania przez Zamawiającego faktury i protokołu odbioru wykonanego elementu robót.</w:t>
      </w:r>
    </w:p>
    <w:p w14:paraId="7CB45D33" w14:textId="77777777" w:rsidR="009F3545" w:rsidRPr="000176C2" w:rsidRDefault="009F3545" w:rsidP="009F3545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Faktura winna być wystawiona na:  </w:t>
      </w:r>
    </w:p>
    <w:p w14:paraId="2E685FCB" w14:textId="77777777" w:rsidR="009F3545" w:rsidRPr="000176C2" w:rsidRDefault="009F3545" w:rsidP="009F3545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Nabywca:</w:t>
      </w:r>
      <w:r w:rsidRPr="000176C2">
        <w:rPr>
          <w:sz w:val="20"/>
          <w:szCs w:val="20"/>
        </w:rPr>
        <w:t xml:space="preserve"> Gmina Kędzierzyn-Koźle ul. Grzegorza Piramowicza 32, 47-200 Kędzierzyn-Koźle; NIP: 7492055601</w:t>
      </w:r>
    </w:p>
    <w:p w14:paraId="752FC8BB" w14:textId="77777777" w:rsidR="009F3545" w:rsidRPr="000176C2" w:rsidRDefault="009F3545" w:rsidP="009F3545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Odbiorca/Płatnik:</w:t>
      </w:r>
      <w:r w:rsidRPr="000176C2">
        <w:rPr>
          <w:sz w:val="20"/>
          <w:szCs w:val="20"/>
        </w:rPr>
        <w:t xml:space="preserve"> Miejski Zarząd Budynków Komunalnych w Kędzierzynie-Koźlu ul. Grunwaldzka 6, 47-220 Kędzierzyn-Koźle.</w:t>
      </w:r>
    </w:p>
    <w:p w14:paraId="4534B3E8" w14:textId="77777777" w:rsidR="009F3545" w:rsidRPr="000176C2" w:rsidRDefault="009F3545" w:rsidP="009F3545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przypadku wystąpienia zwłoki w oddaniu przedmiotu zamówienia lub zwłoki w usunięciu wad stwierdzonych przy odbiorze, wartość faktury końcowej zostanie pomniejszona o wysokość kar umownych, ustalonych w oparciu o zapisy zamieszczone   w § 9 umowy.</w:t>
      </w:r>
    </w:p>
    <w:p w14:paraId="11E69C6F" w14:textId="77777777" w:rsidR="009F3545" w:rsidRPr="000176C2" w:rsidRDefault="009F3545" w:rsidP="009F3545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color w:val="000000"/>
          <w:sz w:val="20"/>
          <w:szCs w:val="20"/>
        </w:rPr>
        <w:lastRenderedPageBreak/>
        <w:t xml:space="preserve">W przypadku wskazania przez Wykonawcę na fakturze rachunku bankowego nieujawnionego w wykazie podatników VAT, MZBK uprawniona będzie do dokonania zapłaty na rachunek bankowy Wykonawcy wskazany </w:t>
      </w:r>
      <w:r>
        <w:rPr>
          <w:color w:val="000000"/>
          <w:sz w:val="20"/>
          <w:szCs w:val="20"/>
        </w:rPr>
        <w:t xml:space="preserve">           </w:t>
      </w:r>
      <w:r w:rsidRPr="000176C2">
        <w:rPr>
          <w:color w:val="000000"/>
          <w:sz w:val="20"/>
          <w:szCs w:val="20"/>
        </w:rPr>
        <w:t xml:space="preserve">w wykazie podatników VAT, a w razie braku rachunku Wykonawcy ujawnionego w wykazie, do wstrzymania się </w:t>
      </w:r>
      <w:r>
        <w:rPr>
          <w:color w:val="000000"/>
          <w:sz w:val="20"/>
          <w:szCs w:val="20"/>
        </w:rPr>
        <w:t xml:space="preserve">                   </w:t>
      </w:r>
      <w:r w:rsidRPr="000176C2">
        <w:rPr>
          <w:color w:val="000000"/>
          <w:sz w:val="20"/>
          <w:szCs w:val="20"/>
        </w:rPr>
        <w:t>z zapłatą do czasu wskazania przez Wykonawcę, dla potrzeb płatności, rachunku bankowego ujawnionego w wykazie podatników VAT.</w:t>
      </w:r>
    </w:p>
    <w:p w14:paraId="570BF6EF" w14:textId="77777777" w:rsidR="009F3545" w:rsidRPr="000176C2" w:rsidRDefault="009F3545" w:rsidP="009F3545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Faktury za pracę stanowiące przedmiot umowy będą płatne przelewem na konto wskazane przez Wykonawcę na fakturze.</w:t>
      </w:r>
    </w:p>
    <w:p w14:paraId="010D19E7" w14:textId="77777777" w:rsidR="009F3545" w:rsidRPr="000176C2" w:rsidRDefault="009F3545" w:rsidP="009F3545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 xml:space="preserve">           § 15</w:t>
      </w:r>
    </w:p>
    <w:p w14:paraId="6EA755AF" w14:textId="77777777" w:rsidR="009F3545" w:rsidRPr="000176C2" w:rsidRDefault="009F3545" w:rsidP="009F3545">
      <w:pPr>
        <w:jc w:val="both"/>
        <w:rPr>
          <w:b/>
          <w:bCs/>
          <w:sz w:val="20"/>
          <w:szCs w:val="20"/>
        </w:rPr>
      </w:pPr>
    </w:p>
    <w:p w14:paraId="248EFF35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Oprócz wypadków wymienionych w treści tytułu XV kodeksu cywilnego stronom przysługuje prawo odstąpienia od umowy w następujących sytuacjach:</w:t>
      </w:r>
    </w:p>
    <w:p w14:paraId="1CE1512C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Zamawiającemu przysługuje prawo do odstąpienia od umowy:</w:t>
      </w:r>
    </w:p>
    <w:p w14:paraId="0AF3D250" w14:textId="77777777" w:rsidR="009F3545" w:rsidRPr="000176C2" w:rsidRDefault="009F3545" w:rsidP="009F3545">
      <w:pPr>
        <w:numPr>
          <w:ilvl w:val="0"/>
          <w:numId w:val="1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razie wystąpienia istotnej zmiany okoliczności powodującej, że wykonanie umowy nie leży w interesie publicznym, czego nie można było przewidzieć w chwili zawarcia umowy.</w:t>
      </w:r>
    </w:p>
    <w:p w14:paraId="46D80BEC" w14:textId="77777777" w:rsidR="009F3545" w:rsidRPr="000176C2" w:rsidRDefault="009F3545" w:rsidP="009F3545">
      <w:pPr>
        <w:numPr>
          <w:ilvl w:val="0"/>
          <w:numId w:val="1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Odstąpienie od umowy w tym wypadku może nastąpić w terminie miesiąca od powzięcia wiadomości o powyższych okolicznościach.</w:t>
      </w:r>
    </w:p>
    <w:p w14:paraId="694E33CD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78261BDB" w14:textId="77777777" w:rsidR="009F3545" w:rsidRPr="000176C2" w:rsidRDefault="009F3545" w:rsidP="009F3545">
      <w:pPr>
        <w:ind w:left="3540" w:firstLine="708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§ 16</w:t>
      </w:r>
    </w:p>
    <w:p w14:paraId="69079F56" w14:textId="77777777" w:rsidR="009F3545" w:rsidRPr="000176C2" w:rsidRDefault="009F3545" w:rsidP="009F3545">
      <w:pPr>
        <w:jc w:val="both"/>
        <w:rPr>
          <w:b/>
          <w:bCs/>
          <w:sz w:val="20"/>
          <w:szCs w:val="20"/>
        </w:rPr>
      </w:pPr>
    </w:p>
    <w:p w14:paraId="64788CF8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sprawach nie uregulowanych niniejszą umową stosuje się przepisy kodeksu cywilnego.</w:t>
      </w:r>
    </w:p>
    <w:p w14:paraId="7FC4E10E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3EFAC38E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17</w:t>
      </w:r>
    </w:p>
    <w:p w14:paraId="352D06F6" w14:textId="77777777" w:rsidR="009F3545" w:rsidRPr="000176C2" w:rsidRDefault="009F3545" w:rsidP="009F3545">
      <w:pPr>
        <w:jc w:val="both"/>
        <w:rPr>
          <w:b/>
          <w:bCs/>
          <w:sz w:val="20"/>
          <w:szCs w:val="20"/>
        </w:rPr>
      </w:pPr>
    </w:p>
    <w:p w14:paraId="1B70E62F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Umowę sporządza się w 2 egz. , po jednym egz. dla Zamawiającego i 1 egz. dla Wykonawcy.</w:t>
      </w:r>
    </w:p>
    <w:p w14:paraId="553B523E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5FCF0510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18</w:t>
      </w:r>
    </w:p>
    <w:p w14:paraId="24023046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Wykaz załączników do umowy:</w:t>
      </w:r>
    </w:p>
    <w:p w14:paraId="0302B1C5" w14:textId="77777777" w:rsidR="009F3545" w:rsidRPr="000176C2" w:rsidRDefault="009F3545" w:rsidP="009F3545">
      <w:pPr>
        <w:numPr>
          <w:ilvl w:val="0"/>
          <w:numId w:val="2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Oferta wykonawcy wraz z wykazem przedmiotu zadań.</w:t>
      </w:r>
    </w:p>
    <w:p w14:paraId="196A78DC" w14:textId="77777777" w:rsidR="009F3545" w:rsidRPr="000176C2" w:rsidRDefault="009F3545" w:rsidP="009F3545">
      <w:pPr>
        <w:numPr>
          <w:ilvl w:val="0"/>
          <w:numId w:val="2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Instrukcja Organizacji Bezpiecznej Pracy obowiązująca w Miejskim Zarządzie Budynków Komunalnych </w:t>
      </w:r>
      <w:r>
        <w:rPr>
          <w:sz w:val="20"/>
          <w:szCs w:val="20"/>
        </w:rPr>
        <w:t xml:space="preserve">                     </w:t>
      </w:r>
      <w:r w:rsidRPr="000176C2">
        <w:rPr>
          <w:sz w:val="20"/>
          <w:szCs w:val="20"/>
        </w:rPr>
        <w:t>w Kędzierzynie-Koźlu.</w:t>
      </w:r>
    </w:p>
    <w:p w14:paraId="24AB3C6F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583A34C1" w14:textId="77777777" w:rsidR="009F3545" w:rsidRPr="000176C2" w:rsidRDefault="009F3545" w:rsidP="009F3545">
      <w:pPr>
        <w:jc w:val="both"/>
        <w:rPr>
          <w:sz w:val="20"/>
          <w:szCs w:val="20"/>
        </w:rPr>
      </w:pPr>
    </w:p>
    <w:p w14:paraId="4C06C66D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</w:p>
    <w:p w14:paraId="3AF7162B" w14:textId="77777777" w:rsidR="009F3545" w:rsidRPr="000176C2" w:rsidRDefault="009F3545" w:rsidP="009F3545">
      <w:pPr>
        <w:ind w:firstLine="360"/>
        <w:jc w:val="both"/>
        <w:rPr>
          <w:sz w:val="20"/>
          <w:szCs w:val="20"/>
        </w:rPr>
      </w:pP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  <w:t>AKCEPTUJĘ BEZ UWAG I ZASTRZEŻEŃ</w:t>
      </w:r>
    </w:p>
    <w:p w14:paraId="341A4FE8" w14:textId="77777777" w:rsidR="009F3545" w:rsidRPr="000176C2" w:rsidRDefault="009F3545" w:rsidP="009F3545">
      <w:pPr>
        <w:jc w:val="both"/>
        <w:rPr>
          <w:rFonts w:eastAsia="Wingdings 2"/>
          <w:b/>
          <w:sz w:val="20"/>
          <w:szCs w:val="20"/>
        </w:rPr>
      </w:pPr>
    </w:p>
    <w:p w14:paraId="70783A6A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  <w:t xml:space="preserve">    W Y K O N A W C A</w:t>
      </w:r>
    </w:p>
    <w:p w14:paraId="4F65EB1E" w14:textId="77777777" w:rsidR="009F3545" w:rsidRPr="000176C2" w:rsidRDefault="009F3545" w:rsidP="009F3545">
      <w:pPr>
        <w:jc w:val="both"/>
        <w:rPr>
          <w:rFonts w:eastAsia="Wingdings 2"/>
          <w:b/>
          <w:sz w:val="20"/>
          <w:szCs w:val="20"/>
        </w:rPr>
      </w:pPr>
    </w:p>
    <w:p w14:paraId="13F9CC6C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b/>
          <w:sz w:val="20"/>
          <w:szCs w:val="20"/>
        </w:rPr>
        <w:t xml:space="preserve">                                                                     </w:t>
      </w:r>
      <w:r w:rsidRPr="000176C2">
        <w:rPr>
          <w:rFonts w:eastAsia="Wingdings 2"/>
          <w:b/>
          <w:sz w:val="20"/>
          <w:szCs w:val="20"/>
        </w:rPr>
        <w:t>Imię ……………. Nazwisko …………………..</w:t>
      </w:r>
      <w:r w:rsidRPr="000176C2">
        <w:rPr>
          <w:rFonts w:eastAsia="Wingdings 2"/>
          <w:b/>
          <w:sz w:val="20"/>
          <w:szCs w:val="20"/>
        </w:rPr>
        <w:tab/>
      </w:r>
    </w:p>
    <w:p w14:paraId="7123FBA3" w14:textId="77777777" w:rsidR="009F3545" w:rsidRPr="000176C2" w:rsidRDefault="009F3545" w:rsidP="009F3545">
      <w:pPr>
        <w:jc w:val="both"/>
        <w:rPr>
          <w:sz w:val="20"/>
          <w:szCs w:val="20"/>
        </w:rPr>
      </w:pPr>
      <w:r w:rsidRPr="000176C2">
        <w:rPr>
          <w:b/>
          <w:sz w:val="20"/>
          <w:szCs w:val="20"/>
        </w:rPr>
        <w:t xml:space="preserve">                                                                     </w:t>
      </w:r>
      <w:r w:rsidRPr="000176C2">
        <w:rPr>
          <w:rFonts w:eastAsia="Wingdings 2"/>
          <w:b/>
          <w:sz w:val="20"/>
          <w:szCs w:val="20"/>
        </w:rPr>
        <w:t>podpis ..................................................................</w:t>
      </w:r>
    </w:p>
    <w:p w14:paraId="714F6ED6" w14:textId="77777777" w:rsidR="009F3545" w:rsidRDefault="009F3545" w:rsidP="009F3545">
      <w:pPr>
        <w:pStyle w:val="Style8"/>
        <w:widowControl/>
        <w:spacing w:before="120" w:line="276" w:lineRule="auto"/>
        <w:jc w:val="both"/>
        <w:rPr>
          <w:rFonts w:ascii="Times New Roman" w:eastAsia="Wingdings 2" w:hAnsi="Times New Roman" w:cs="Times New Roman"/>
          <w:b/>
          <w:sz w:val="20"/>
          <w:szCs w:val="20"/>
        </w:rPr>
      </w:pPr>
      <w:r w:rsidRPr="000176C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Pr="000176C2">
        <w:rPr>
          <w:rFonts w:ascii="Times New Roman" w:eastAsia="Wingdings 2" w:hAnsi="Times New Roman" w:cs="Times New Roman"/>
          <w:b/>
          <w:sz w:val="20"/>
          <w:szCs w:val="20"/>
        </w:rPr>
        <w:tab/>
        <w:t>/upełnomocniony przedstawiciel wykonawcy określony aktem reje</w:t>
      </w:r>
      <w:r>
        <w:rPr>
          <w:rFonts w:ascii="Times New Roman" w:eastAsia="Wingdings 2" w:hAnsi="Times New Roman" w:cs="Times New Roman"/>
          <w:b/>
          <w:sz w:val="20"/>
          <w:szCs w:val="20"/>
        </w:rPr>
        <w:t>stracji</w:t>
      </w:r>
    </w:p>
    <w:p w14:paraId="12A5223A" w14:textId="77777777" w:rsidR="00CD71C4" w:rsidRDefault="00CD71C4" w:rsidP="009F3545">
      <w:pPr>
        <w:pStyle w:val="Style8"/>
        <w:widowControl/>
        <w:spacing w:before="120" w:line="276" w:lineRule="auto"/>
        <w:jc w:val="both"/>
        <w:rPr>
          <w:rFonts w:ascii="Times New Roman" w:eastAsia="Wingdings 2" w:hAnsi="Times New Roman" w:cs="Times New Roman"/>
          <w:b/>
          <w:sz w:val="20"/>
          <w:szCs w:val="20"/>
        </w:rPr>
      </w:pPr>
    </w:p>
    <w:p w14:paraId="0C247FA7" w14:textId="77777777" w:rsidR="00CD71C4" w:rsidRDefault="00CD71C4" w:rsidP="009F3545">
      <w:pPr>
        <w:pStyle w:val="Style8"/>
        <w:widowControl/>
        <w:spacing w:before="120" w:line="276" w:lineRule="auto"/>
        <w:jc w:val="both"/>
        <w:rPr>
          <w:rFonts w:ascii="Times New Roman" w:eastAsia="Wingdings 2" w:hAnsi="Times New Roman" w:cs="Times New Roman"/>
          <w:b/>
          <w:sz w:val="20"/>
          <w:szCs w:val="20"/>
        </w:rPr>
      </w:pPr>
    </w:p>
    <w:p w14:paraId="4E8E11F0" w14:textId="77777777" w:rsidR="00CD71C4" w:rsidRDefault="00CD71C4" w:rsidP="009F3545">
      <w:pPr>
        <w:pStyle w:val="Style8"/>
        <w:widowControl/>
        <w:spacing w:before="120" w:line="276" w:lineRule="auto"/>
        <w:jc w:val="both"/>
        <w:rPr>
          <w:rFonts w:ascii="Times New Roman" w:eastAsia="Wingdings 2" w:hAnsi="Times New Roman" w:cs="Times New Roman"/>
          <w:b/>
          <w:sz w:val="20"/>
          <w:szCs w:val="20"/>
        </w:rPr>
      </w:pPr>
    </w:p>
    <w:p w14:paraId="7B4114B1" w14:textId="77777777" w:rsidR="00CD71C4" w:rsidRDefault="00CD71C4" w:rsidP="009F3545">
      <w:pPr>
        <w:pStyle w:val="Style8"/>
        <w:widowControl/>
        <w:spacing w:before="120" w:line="276" w:lineRule="auto"/>
        <w:jc w:val="both"/>
        <w:rPr>
          <w:rFonts w:ascii="Times New Roman" w:eastAsia="Wingdings 2" w:hAnsi="Times New Roman" w:cs="Times New Roman"/>
          <w:b/>
          <w:sz w:val="20"/>
          <w:szCs w:val="20"/>
        </w:rPr>
      </w:pPr>
    </w:p>
    <w:p w14:paraId="0C798318" w14:textId="05E69A99" w:rsidR="00CD71C4" w:rsidRPr="00B8208F" w:rsidRDefault="00CD71C4" w:rsidP="009F3545">
      <w:pPr>
        <w:pStyle w:val="Style8"/>
        <w:widowControl/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  <w:sectPr w:rsidR="00CD71C4" w:rsidRPr="00B8208F">
          <w:pgSz w:w="11906" w:h="16838"/>
          <w:pgMar w:top="1417" w:right="849" w:bottom="1417" w:left="1417" w:header="426" w:footer="194" w:gutter="0"/>
          <w:cols w:space="708"/>
        </w:sectPr>
      </w:pPr>
      <w:r>
        <w:rPr>
          <w:rFonts w:ascii="Times New Roman" w:eastAsia="Wingdings 2" w:hAnsi="Times New Roman" w:cs="Times New Roman"/>
          <w:b/>
          <w:sz w:val="20"/>
          <w:szCs w:val="20"/>
        </w:rPr>
        <w:t xml:space="preserve">UWAGA:  Na parterze budynku znajduje się przychodnia lekarska. Harmonogram prac należy ustalić                                 z właścicielem przychodni.   </w:t>
      </w:r>
    </w:p>
    <w:p w14:paraId="2CA6F255" w14:textId="77777777" w:rsidR="009F3545" w:rsidRPr="003B4F02" w:rsidRDefault="009F3545" w:rsidP="009F3545">
      <w:pPr>
        <w:spacing w:before="60" w:after="60"/>
        <w:rPr>
          <w:rFonts w:ascii="Tahoma" w:hAnsi="Tahoma" w:cs="Tahoma"/>
          <w:b/>
          <w:sz w:val="16"/>
          <w:szCs w:val="18"/>
        </w:rPr>
      </w:pPr>
    </w:p>
    <w:p w14:paraId="25CF3AA0" w14:textId="77777777" w:rsidR="00675DA8" w:rsidRDefault="00675DA8"/>
    <w:sectPr w:rsidR="00675DA8" w:rsidSect="00B8208F">
      <w:footerReference w:type="default" r:id="rId10"/>
      <w:pgSz w:w="11906" w:h="16838"/>
      <w:pgMar w:top="1417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3847E" w14:textId="77777777" w:rsidR="00495CCC" w:rsidRDefault="00495CCC" w:rsidP="009F3545">
      <w:r>
        <w:separator/>
      </w:r>
    </w:p>
  </w:endnote>
  <w:endnote w:type="continuationSeparator" w:id="0">
    <w:p w14:paraId="280E938B" w14:textId="77777777" w:rsidR="00495CCC" w:rsidRDefault="00495CCC" w:rsidP="009F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C0489" w14:textId="77777777" w:rsidR="009F3545" w:rsidRPr="00601B36" w:rsidRDefault="009F3545" w:rsidP="00E5118F">
    <w:pPr>
      <w:pStyle w:val="Stopka"/>
      <w:jc w:val="right"/>
      <w:rPr>
        <w:rFonts w:ascii="Tahoma" w:hAnsi="Tahoma" w:cs="Tahoma"/>
        <w:sz w:val="14"/>
        <w:szCs w:val="12"/>
      </w:rPr>
    </w:pPr>
    <w:r w:rsidRPr="00054B88">
      <w:rPr>
        <w:rFonts w:ascii="Tahoma" w:hAnsi="Tahoma" w:cs="Tahoma"/>
        <w:sz w:val="14"/>
        <w:szCs w:val="12"/>
      </w:rPr>
      <w:t xml:space="preserve">Strona </w:t>
    </w:r>
    <w:r w:rsidRPr="00054B88">
      <w:rPr>
        <w:rFonts w:ascii="Tahoma" w:hAnsi="Tahoma" w:cs="Tahoma"/>
        <w:sz w:val="14"/>
        <w:szCs w:val="12"/>
      </w:rPr>
      <w:fldChar w:fldCharType="begin"/>
    </w:r>
    <w:r w:rsidRPr="00054B88">
      <w:rPr>
        <w:rFonts w:ascii="Tahoma" w:hAnsi="Tahoma" w:cs="Tahoma"/>
        <w:sz w:val="14"/>
        <w:szCs w:val="12"/>
      </w:rPr>
      <w:instrText>PAGE  \* Arabic  \* MERGEFORMAT</w:instrText>
    </w:r>
    <w:r w:rsidRPr="00054B8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32</w:t>
    </w:r>
    <w:r w:rsidRPr="00054B88">
      <w:rPr>
        <w:rFonts w:ascii="Tahoma" w:hAnsi="Tahoma" w:cs="Tahoma"/>
        <w:sz w:val="14"/>
        <w:szCs w:val="12"/>
      </w:rPr>
      <w:fldChar w:fldCharType="end"/>
    </w:r>
    <w:r w:rsidRPr="00054B88">
      <w:rPr>
        <w:rFonts w:ascii="Tahoma" w:hAnsi="Tahoma" w:cs="Tahoma"/>
        <w:sz w:val="14"/>
        <w:szCs w:val="12"/>
      </w:rPr>
      <w:t xml:space="preserve"> z </w:t>
    </w:r>
    <w:r w:rsidRPr="00054B88">
      <w:rPr>
        <w:rFonts w:ascii="Tahoma" w:hAnsi="Tahoma" w:cs="Tahoma"/>
        <w:sz w:val="14"/>
        <w:szCs w:val="12"/>
      </w:rPr>
      <w:fldChar w:fldCharType="begin"/>
    </w:r>
    <w:r w:rsidRPr="00054B88">
      <w:rPr>
        <w:rFonts w:ascii="Tahoma" w:hAnsi="Tahoma" w:cs="Tahoma"/>
        <w:sz w:val="14"/>
        <w:szCs w:val="12"/>
      </w:rPr>
      <w:instrText>NUMPAGES  \* Arabic  \* MERGEFORMAT</w:instrText>
    </w:r>
    <w:r w:rsidRPr="00054B8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33</w:t>
    </w:r>
    <w:r w:rsidRPr="00054B88">
      <w:rPr>
        <w:rFonts w:ascii="Tahoma" w:hAnsi="Tahoma" w:cs="Tahoma"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1CD66" w14:textId="77777777" w:rsidR="00825DE6" w:rsidRPr="00601B36" w:rsidRDefault="00495CCC" w:rsidP="00E5118F">
    <w:pPr>
      <w:pStyle w:val="Stopka"/>
      <w:jc w:val="right"/>
      <w:rPr>
        <w:rFonts w:ascii="Tahoma" w:hAnsi="Tahoma" w:cs="Tahoma"/>
        <w:sz w:val="14"/>
        <w:szCs w:val="12"/>
      </w:rPr>
    </w:pPr>
    <w:r w:rsidRPr="00054B88">
      <w:rPr>
        <w:rFonts w:ascii="Tahoma" w:hAnsi="Tahoma" w:cs="Tahoma"/>
        <w:sz w:val="14"/>
        <w:szCs w:val="12"/>
      </w:rPr>
      <w:t xml:space="preserve">Strona </w:t>
    </w:r>
    <w:r w:rsidRPr="00054B88">
      <w:rPr>
        <w:rFonts w:ascii="Tahoma" w:hAnsi="Tahoma" w:cs="Tahoma"/>
        <w:sz w:val="14"/>
        <w:szCs w:val="12"/>
      </w:rPr>
      <w:fldChar w:fldCharType="begin"/>
    </w:r>
    <w:r w:rsidRPr="00054B88">
      <w:rPr>
        <w:rFonts w:ascii="Tahoma" w:hAnsi="Tahoma" w:cs="Tahoma"/>
        <w:sz w:val="14"/>
        <w:szCs w:val="12"/>
      </w:rPr>
      <w:instrText>PAGE  \* Arabic  \* MERGEFORMAT</w:instrText>
    </w:r>
    <w:r w:rsidRPr="00054B8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31</w:t>
    </w:r>
    <w:r w:rsidRPr="00054B88">
      <w:rPr>
        <w:rFonts w:ascii="Tahoma" w:hAnsi="Tahoma" w:cs="Tahoma"/>
        <w:sz w:val="14"/>
        <w:szCs w:val="12"/>
      </w:rPr>
      <w:fldChar w:fldCharType="end"/>
    </w:r>
    <w:r w:rsidRPr="00054B88">
      <w:rPr>
        <w:rFonts w:ascii="Tahoma" w:hAnsi="Tahoma" w:cs="Tahoma"/>
        <w:sz w:val="14"/>
        <w:szCs w:val="12"/>
      </w:rPr>
      <w:t xml:space="preserve"> z </w:t>
    </w:r>
    <w:r w:rsidRPr="00054B88">
      <w:rPr>
        <w:rFonts w:ascii="Tahoma" w:hAnsi="Tahoma" w:cs="Tahoma"/>
        <w:sz w:val="14"/>
        <w:szCs w:val="12"/>
      </w:rPr>
      <w:fldChar w:fldCharType="begin"/>
    </w:r>
    <w:r w:rsidRPr="00054B88">
      <w:rPr>
        <w:rFonts w:ascii="Tahoma" w:hAnsi="Tahoma" w:cs="Tahoma"/>
        <w:sz w:val="14"/>
        <w:szCs w:val="12"/>
      </w:rPr>
      <w:instrText>NUMPAGES  \* Arabic  \* MERGEFORMAT</w:instrText>
    </w:r>
    <w:r w:rsidRPr="00054B8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32</w:t>
    </w:r>
    <w:r w:rsidRPr="00054B88">
      <w:rPr>
        <w:rFonts w:ascii="Tahoma" w:hAnsi="Tahoma" w:cs="Tahoma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13AD9" w14:textId="77777777" w:rsidR="00495CCC" w:rsidRDefault="00495CCC" w:rsidP="009F3545">
      <w:r>
        <w:separator/>
      </w:r>
    </w:p>
  </w:footnote>
  <w:footnote w:type="continuationSeparator" w:id="0">
    <w:p w14:paraId="13E52604" w14:textId="77777777" w:rsidR="00495CCC" w:rsidRDefault="00495CCC" w:rsidP="009F3545">
      <w:r>
        <w:continuationSeparator/>
      </w:r>
    </w:p>
  </w:footnote>
  <w:footnote w:id="1">
    <w:p w14:paraId="1BAB6CB7" w14:textId="77777777" w:rsidR="009F3545" w:rsidRDefault="009F3545" w:rsidP="009F3545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A76670C" w14:textId="77777777" w:rsidR="009F3545" w:rsidRDefault="009F3545" w:rsidP="009F354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BC708A5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00000005"/>
    <w:multiLevelType w:val="singleLevel"/>
    <w:tmpl w:val="FF8C6702"/>
    <w:lvl w:ilvl="0">
      <w:start w:val="1"/>
      <w:numFmt w:val="decimal"/>
      <w:lvlText w:val="%1."/>
      <w:lvlJc w:val="left"/>
      <w:pPr>
        <w:ind w:left="1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szCs w:val="21"/>
        <w:lang w:eastAsia="pl-PL"/>
      </w:rPr>
    </w:lvl>
  </w:abstractNum>
  <w:abstractNum w:abstractNumId="5" w15:restartNumberingAfterBreak="0">
    <w:nsid w:val="00000007"/>
    <w:multiLevelType w:val="singleLevel"/>
    <w:tmpl w:val="EAC2C84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08"/>
    <w:multiLevelType w:val="singleLevel"/>
    <w:tmpl w:val="1454552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0"/>
        <w:vertAlign w:val="baseline"/>
      </w:rPr>
    </w:lvl>
  </w:abstractNum>
  <w:abstractNum w:abstractNumId="7" w15:restartNumberingAfterBreak="0">
    <w:nsid w:val="00000009"/>
    <w:multiLevelType w:val="singleLevel"/>
    <w:tmpl w:val="426C8E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8" w15:restartNumberingAfterBreak="0">
    <w:nsid w:val="0000000A"/>
    <w:multiLevelType w:val="multilevel"/>
    <w:tmpl w:val="58C05578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32D6CA0E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10" w15:restartNumberingAfterBreak="0">
    <w:nsid w:val="0000000C"/>
    <w:multiLevelType w:val="multilevel"/>
    <w:tmpl w:val="C08EB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D"/>
    <w:multiLevelType w:val="singleLevel"/>
    <w:tmpl w:val="BD90CBB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18"/>
        <w:szCs w:val="18"/>
      </w:rPr>
    </w:lvl>
  </w:abstractNum>
  <w:abstractNum w:abstractNumId="12" w15:restartNumberingAfterBreak="0">
    <w:nsid w:val="0000000E"/>
    <w:multiLevelType w:val="singleLevel"/>
    <w:tmpl w:val="BCBADF1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3" w15:restartNumberingAfterBreak="0">
    <w:nsid w:val="0000000F"/>
    <w:multiLevelType w:val="singleLevel"/>
    <w:tmpl w:val="094AD72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4" w15:restartNumberingAfterBreak="0">
    <w:nsid w:val="00000010"/>
    <w:multiLevelType w:val="multilevel"/>
    <w:tmpl w:val="EF4CBDA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0000011"/>
    <w:multiLevelType w:val="multilevel"/>
    <w:tmpl w:val="AE86D274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0000012"/>
    <w:multiLevelType w:val="multilevel"/>
    <w:tmpl w:val="30C8B7D6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5B57C2"/>
    <w:multiLevelType w:val="hybridMultilevel"/>
    <w:tmpl w:val="B3AA05C4"/>
    <w:lvl w:ilvl="0" w:tplc="8B5A997E">
      <w:start w:val="2"/>
      <w:numFmt w:val="decimal"/>
      <w:lvlText w:val="%1."/>
      <w:lvlJc w:val="left"/>
      <w:pPr>
        <w:ind w:left="144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AB086C"/>
    <w:multiLevelType w:val="multilevel"/>
    <w:tmpl w:val="7A30EEE4"/>
    <w:styleLink w:val="Styl111"/>
    <w:lvl w:ilvl="0">
      <w:numFmt w:val="decimal"/>
      <w:lvlText w:val=""/>
      <w:lvlJc w:val="left"/>
      <w:pPr>
        <w:ind w:left="0" w:firstLine="0"/>
      </w:pPr>
    </w:lvl>
    <w:lvl w:ilvl="1">
      <w:numFmt w:val="decimal"/>
      <w:pStyle w:val="Clauzullo1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A2A38B3"/>
    <w:multiLevelType w:val="hybridMultilevel"/>
    <w:tmpl w:val="FA728186"/>
    <w:lvl w:ilvl="0" w:tplc="7158B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35B6951"/>
    <w:multiLevelType w:val="hybridMultilevel"/>
    <w:tmpl w:val="428E909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5"/>
  </w:num>
  <w:num w:numId="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26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22"/>
  </w:num>
  <w:num w:numId="26">
    <w:abstractNumId w:val="24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45"/>
    <w:rsid w:val="00495CCC"/>
    <w:rsid w:val="00675DA8"/>
    <w:rsid w:val="009F3545"/>
    <w:rsid w:val="00C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C3F6"/>
  <w15:chartTrackingRefBased/>
  <w15:docId w15:val="{AD250FD2-E943-44F5-B299-32995709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5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F3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54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F3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9F35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5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9F35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rsid w:val="009F3545"/>
    <w:rPr>
      <w:vertAlign w:val="superscript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9F3545"/>
    <w:rPr>
      <w:rFonts w:ascii="Calibri" w:eastAsia="Calibri" w:hAnsi="Calibri" w:cs="Times New Roman"/>
    </w:rPr>
  </w:style>
  <w:style w:type="paragraph" w:customStyle="1" w:styleId="Clauzullo1">
    <w:name w:val="Clauzullo 1"/>
    <w:basedOn w:val="Nagwek2"/>
    <w:autoRedefine/>
    <w:rsid w:val="009F3545"/>
    <w:pPr>
      <w:keepLines w:val="0"/>
      <w:numPr>
        <w:ilvl w:val="1"/>
        <w:numId w:val="1"/>
      </w:numPr>
      <w:pBdr>
        <w:top w:val="single" w:sz="8" w:space="12" w:color="FF0000"/>
      </w:pBdr>
      <w:tabs>
        <w:tab w:val="num" w:pos="360"/>
        <w:tab w:val="left" w:pos="993"/>
      </w:tabs>
      <w:spacing w:before="60" w:after="120" w:line="360" w:lineRule="auto"/>
      <w:jc w:val="both"/>
      <w:outlineLvl w:val="2"/>
    </w:pPr>
    <w:rPr>
      <w:rFonts w:ascii="Verdana" w:eastAsia="Calibri" w:hAnsi="Verdana" w:cs="Times New Roman"/>
      <w:bCs/>
      <w:color w:val="auto"/>
      <w:sz w:val="24"/>
      <w:szCs w:val="22"/>
      <w:lang w:val="en-GB"/>
    </w:rPr>
  </w:style>
  <w:style w:type="character" w:customStyle="1" w:styleId="FontStyle111">
    <w:name w:val="Font Style111"/>
    <w:basedOn w:val="Domylnaczcionkaakapitu"/>
    <w:uiPriority w:val="99"/>
    <w:rsid w:val="009F3545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9F354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8">
    <w:name w:val="Style8"/>
    <w:basedOn w:val="Normalny"/>
    <w:uiPriority w:val="99"/>
    <w:rsid w:val="009F354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numbering" w:customStyle="1" w:styleId="Styl111">
    <w:name w:val="Styl111"/>
    <w:rsid w:val="009F3545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5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4617</Words>
  <Characters>27707</Characters>
  <Application>Microsoft Office Word</Application>
  <DocSecurity>0</DocSecurity>
  <Lines>230</Lines>
  <Paragraphs>64</Paragraphs>
  <ScaleCrop>false</ScaleCrop>
  <Company/>
  <LinksUpToDate>false</LinksUpToDate>
  <CharactersWithSpaces>32260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2</cp:revision>
  <dcterms:created xsi:type="dcterms:W3CDTF">2021-11-05T10:21:00Z</dcterms:created>
  <dcterms:modified xsi:type="dcterms:W3CDTF">2021-11-05T10:25:00Z</dcterms:modified>
</cp:coreProperties>
</file>