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13" w:rsidRDefault="00512313" w:rsidP="00512313">
      <w:pPr>
        <w:jc w:val="right"/>
        <w:rPr>
          <w:sz w:val="20"/>
          <w:szCs w:val="20"/>
        </w:rPr>
      </w:pPr>
      <w:r w:rsidRPr="00E400DD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Nr 1 do</w:t>
      </w:r>
      <w:r w:rsidRPr="00E400DD">
        <w:rPr>
          <w:sz w:val="20"/>
          <w:szCs w:val="20"/>
        </w:rPr>
        <w:br/>
      </w:r>
      <w:r>
        <w:rPr>
          <w:sz w:val="20"/>
          <w:szCs w:val="20"/>
        </w:rPr>
        <w:t xml:space="preserve">Ogłoszenia otwartego konkursu ofert </w:t>
      </w:r>
    </w:p>
    <w:p w:rsidR="00F014B8" w:rsidRPr="00E70292" w:rsidRDefault="00F014B8" w:rsidP="00F014B8">
      <w:pPr>
        <w:tabs>
          <w:tab w:val="left" w:pos="0"/>
        </w:tabs>
        <w:autoSpaceDE w:val="0"/>
        <w:autoSpaceDN w:val="0"/>
        <w:adjustRightInd w:val="0"/>
        <w:jc w:val="right"/>
        <w:rPr>
          <w:i/>
          <w:snapToGrid w:val="0"/>
          <w:sz w:val="20"/>
          <w:szCs w:val="20"/>
        </w:rPr>
      </w:pPr>
      <w:r w:rsidRPr="00E70292">
        <w:rPr>
          <w:bCs/>
          <w:sz w:val="20"/>
          <w:szCs w:val="20"/>
        </w:rPr>
        <w:t xml:space="preserve">Nr </w:t>
      </w:r>
      <w:r w:rsidR="004B04C3">
        <w:rPr>
          <w:bCs/>
          <w:sz w:val="20"/>
          <w:szCs w:val="20"/>
        </w:rPr>
        <w:t>Or</w:t>
      </w:r>
      <w:r w:rsidRPr="00E70292">
        <w:rPr>
          <w:bCs/>
          <w:sz w:val="20"/>
          <w:szCs w:val="20"/>
        </w:rPr>
        <w:t>.524.</w:t>
      </w:r>
      <w:r w:rsidR="00014A30">
        <w:rPr>
          <w:bCs/>
          <w:sz w:val="20"/>
          <w:szCs w:val="20"/>
        </w:rPr>
        <w:t>2</w:t>
      </w:r>
      <w:r w:rsidRPr="00E70292">
        <w:rPr>
          <w:bCs/>
          <w:sz w:val="20"/>
          <w:szCs w:val="20"/>
        </w:rPr>
        <w:t>.20</w:t>
      </w:r>
      <w:r w:rsidR="00104C6A">
        <w:rPr>
          <w:bCs/>
          <w:sz w:val="20"/>
          <w:szCs w:val="20"/>
        </w:rPr>
        <w:t>2</w:t>
      </w:r>
      <w:r w:rsidR="00014A30">
        <w:rPr>
          <w:bCs/>
          <w:sz w:val="20"/>
          <w:szCs w:val="20"/>
        </w:rPr>
        <w:t>3</w:t>
      </w:r>
      <w:bookmarkStart w:id="0" w:name="_GoBack"/>
      <w:bookmarkEnd w:id="0"/>
    </w:p>
    <w:p w:rsidR="00F014B8" w:rsidRDefault="00F014B8" w:rsidP="00512313">
      <w:pPr>
        <w:jc w:val="right"/>
        <w:rPr>
          <w:sz w:val="20"/>
          <w:szCs w:val="20"/>
        </w:rPr>
      </w:pPr>
    </w:p>
    <w:p w:rsidR="00512313" w:rsidRDefault="00512313" w:rsidP="00BE3F2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</w:p>
    <w:p w:rsidR="00481DD3" w:rsidRPr="00D520DF" w:rsidRDefault="00481DD3" w:rsidP="00BE3F22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D520DF">
        <w:rPr>
          <w:rFonts w:ascii="Calibri" w:eastAsia="Arial" w:hAnsi="Calibri" w:cs="Calibri"/>
          <w:bCs/>
          <w:i/>
        </w:rPr>
        <w:t>WZÓR</w:t>
      </w:r>
    </w:p>
    <w:p w:rsidR="00BE4503" w:rsidRPr="00D520DF" w:rsidRDefault="00BE4503" w:rsidP="00BE4503">
      <w:pPr>
        <w:jc w:val="center"/>
        <w:rPr>
          <w:rFonts w:ascii="Calibri" w:eastAsia="Arial" w:hAnsi="Calibri" w:cs="Calibri"/>
          <w:bCs/>
          <w:i/>
          <w:sz w:val="32"/>
          <w:szCs w:val="32"/>
        </w:rPr>
      </w:pPr>
    </w:p>
    <w:p w:rsidR="00FA613B" w:rsidRPr="00D520DF" w:rsidRDefault="00FA613B" w:rsidP="00BE3F22">
      <w:pPr>
        <w:jc w:val="center"/>
        <w:rPr>
          <w:rFonts w:ascii="Calibri" w:eastAsia="Arial" w:hAnsi="Calibri" w:cs="Calibri"/>
          <w:bCs/>
        </w:rPr>
      </w:pPr>
      <w:r w:rsidRPr="00D520DF">
        <w:rPr>
          <w:rFonts w:ascii="Calibri" w:eastAsia="Arial" w:hAnsi="Calibri" w:cs="Calibri"/>
          <w:bCs/>
        </w:rPr>
        <w:t>OFERTA REALIZACJI ZADANIA PUBLICZNEGO</w:t>
      </w:r>
      <w:r w:rsidR="00315E17" w:rsidRPr="00D520DF">
        <w:rPr>
          <w:rFonts w:ascii="Calibri" w:eastAsia="Arial" w:hAnsi="Calibri" w:cs="Calibri"/>
          <w:bCs/>
        </w:rPr>
        <w:t>*</w:t>
      </w:r>
      <w:r w:rsidR="00806D02" w:rsidRPr="00D520DF">
        <w:rPr>
          <w:rFonts w:ascii="Calibri" w:eastAsia="Arial" w:hAnsi="Calibri" w:cs="Calibri"/>
          <w:bCs/>
        </w:rPr>
        <w:t xml:space="preserve"> </w:t>
      </w:r>
      <w:r w:rsidRPr="00D520DF">
        <w:rPr>
          <w:rFonts w:ascii="Calibri" w:eastAsia="Arial" w:hAnsi="Calibri" w:cs="Calibri"/>
          <w:bCs/>
        </w:rPr>
        <w:t>/</w:t>
      </w:r>
      <w:r w:rsidR="00806D02" w:rsidRPr="00D520DF">
        <w:rPr>
          <w:rFonts w:ascii="Calibri" w:eastAsia="Arial" w:hAnsi="Calibri" w:cs="Calibri"/>
          <w:bCs/>
        </w:rPr>
        <w:t xml:space="preserve"> </w:t>
      </w:r>
      <w:r w:rsidRPr="00D520DF">
        <w:rPr>
          <w:rFonts w:ascii="Calibri" w:eastAsia="Arial" w:hAnsi="Calibri" w:cs="Calibri"/>
          <w:bCs/>
        </w:rPr>
        <w:t xml:space="preserve"> </w:t>
      </w:r>
    </w:p>
    <w:p w:rsidR="00481DD3" w:rsidRPr="00D520DF" w:rsidRDefault="00481DD3" w:rsidP="00BE3F22">
      <w:pPr>
        <w:jc w:val="center"/>
        <w:rPr>
          <w:rFonts w:ascii="Calibri" w:eastAsia="Arial" w:hAnsi="Calibri" w:cs="Calibri"/>
          <w:bCs/>
        </w:rPr>
      </w:pPr>
      <w:r w:rsidRPr="00D520DF">
        <w:rPr>
          <w:rFonts w:ascii="Calibri" w:eastAsia="Arial" w:hAnsi="Calibri" w:cs="Calibri"/>
          <w:bCs/>
        </w:rPr>
        <w:t>OFERT</w:t>
      </w:r>
      <w:r w:rsidR="00D54793" w:rsidRPr="00D520DF">
        <w:rPr>
          <w:rFonts w:ascii="Calibri" w:eastAsia="Arial" w:hAnsi="Calibri" w:cs="Calibri"/>
          <w:bCs/>
        </w:rPr>
        <w:t>A</w:t>
      </w:r>
      <w:r w:rsidRPr="00D520DF">
        <w:rPr>
          <w:rFonts w:ascii="Calibri" w:eastAsia="Arial" w:hAnsi="Calibri" w:cs="Calibri"/>
          <w:bCs/>
        </w:rPr>
        <w:t xml:space="preserve"> </w:t>
      </w:r>
      <w:r w:rsidR="00227A34" w:rsidRPr="00D520DF">
        <w:rPr>
          <w:rFonts w:ascii="Calibri" w:eastAsia="Arial" w:hAnsi="Calibri" w:cs="Calibri"/>
          <w:bCs/>
        </w:rPr>
        <w:t>WSPÓLN</w:t>
      </w:r>
      <w:r w:rsidR="00D54793" w:rsidRPr="00D520DF">
        <w:rPr>
          <w:rFonts w:ascii="Calibri" w:eastAsia="Arial" w:hAnsi="Calibri" w:cs="Calibri"/>
          <w:bCs/>
        </w:rPr>
        <w:t>A</w:t>
      </w:r>
      <w:r w:rsidR="00227A34" w:rsidRPr="00D520DF">
        <w:rPr>
          <w:rFonts w:ascii="Calibri" w:eastAsia="Arial" w:hAnsi="Calibri" w:cs="Calibri"/>
          <w:bCs/>
        </w:rPr>
        <w:t xml:space="preserve"> </w:t>
      </w:r>
      <w:r w:rsidRPr="00D520DF">
        <w:rPr>
          <w:rFonts w:ascii="Calibri" w:eastAsia="Arial" w:hAnsi="Calibri" w:cs="Calibri"/>
          <w:bCs/>
        </w:rPr>
        <w:t>REALIZACJI ZADANIA PUBLICZNEGO</w:t>
      </w:r>
      <w:r w:rsidR="00315E17" w:rsidRPr="00D520DF">
        <w:rPr>
          <w:rFonts w:ascii="Calibri" w:eastAsia="Arial" w:hAnsi="Calibri" w:cs="Calibri"/>
          <w:bCs/>
        </w:rPr>
        <w:t>*</w:t>
      </w:r>
      <w:r w:rsidR="00B30404" w:rsidRPr="00D520DF">
        <w:rPr>
          <w:rFonts w:ascii="Calibri" w:eastAsia="Arial" w:hAnsi="Calibri" w:cs="Calibri"/>
          <w:bCs/>
        </w:rPr>
        <w:t>,</w:t>
      </w:r>
    </w:p>
    <w:p w:rsidR="00335B9C" w:rsidRPr="00D520DF" w:rsidRDefault="00512FF6" w:rsidP="00BE3F22">
      <w:pPr>
        <w:jc w:val="center"/>
        <w:rPr>
          <w:rFonts w:ascii="Calibri" w:eastAsia="Arial" w:hAnsi="Calibri" w:cs="Calibri"/>
          <w:bCs/>
        </w:rPr>
      </w:pPr>
      <w:r w:rsidRPr="00D520DF">
        <w:rPr>
          <w:rFonts w:ascii="Calibri" w:eastAsia="Arial" w:hAnsi="Calibri" w:cs="Calibri"/>
          <w:bCs/>
        </w:rPr>
        <w:t>O KTÓRYCH MOWA W ART. 14 UST. 1A I 2 USTAWY Z DNIA 24 KWIETNIA 2003 R. O DZIAŁALNOŚCI POŻYTK</w:t>
      </w:r>
      <w:r w:rsidR="00FC042E">
        <w:rPr>
          <w:rFonts w:ascii="Calibri" w:eastAsia="Arial" w:hAnsi="Calibri" w:cs="Calibri"/>
          <w:bCs/>
        </w:rPr>
        <w:t>U PUBLICZNEGO I O WOLONTARIACIE.</w:t>
      </w:r>
    </w:p>
    <w:p w:rsidR="00663D27" w:rsidRPr="00D520DF" w:rsidRDefault="00663D27" w:rsidP="00BE3F22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eastAsia="Arial" w:hAnsi="Calibri" w:cs="Calibri"/>
          <w:b/>
          <w:sz w:val="22"/>
          <w:szCs w:val="22"/>
          <w:u w:val="single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D520DF" w:rsidRDefault="002F0DF2" w:rsidP="00BE3F22">
      <w:pPr>
        <w:rPr>
          <w:rFonts w:ascii="Calibri" w:eastAsia="Arial" w:hAnsi="Calibri" w:cs="Calibri"/>
          <w:b/>
          <w:sz w:val="18"/>
          <w:szCs w:val="18"/>
        </w:rPr>
      </w:pPr>
      <w:r w:rsidRPr="00D520DF">
        <w:rPr>
          <w:rFonts w:ascii="Calibri" w:eastAsia="Arial" w:hAnsi="Calibri" w:cs="Calibri"/>
          <w:b/>
          <w:sz w:val="18"/>
          <w:szCs w:val="18"/>
        </w:rPr>
        <w:t>POUCZENIE co do sposobu wypełniania oferty</w:t>
      </w:r>
      <w:r w:rsidR="00B15A81" w:rsidRPr="00D520DF">
        <w:rPr>
          <w:rFonts w:ascii="Calibri" w:eastAsia="Arial" w:hAnsi="Calibri" w:cs="Calibri"/>
          <w:b/>
          <w:sz w:val="18"/>
          <w:szCs w:val="18"/>
        </w:rPr>
        <w:t>:</w:t>
      </w:r>
    </w:p>
    <w:p w:rsidR="002F0DF2" w:rsidRPr="00D520DF" w:rsidRDefault="009D04EC" w:rsidP="00BE3F2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D520DF">
        <w:rPr>
          <w:rFonts w:ascii="Calibri" w:eastAsia="Arial" w:hAnsi="Calibri" w:cs="Calibri"/>
          <w:bCs/>
          <w:sz w:val="18"/>
          <w:szCs w:val="18"/>
        </w:rPr>
        <w:t>Ofertę</w:t>
      </w:r>
      <w:r w:rsidR="002F0DF2" w:rsidRPr="00D520DF">
        <w:rPr>
          <w:rFonts w:ascii="Calibri" w:eastAsia="Arial" w:hAnsi="Calibr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82479" w:rsidRPr="00D520DF">
        <w:rPr>
          <w:rFonts w:ascii="Calibri" w:eastAsia="Arial" w:hAnsi="Calibri" w:cs="Calibri"/>
          <w:bCs/>
          <w:sz w:val="18"/>
          <w:szCs w:val="18"/>
        </w:rPr>
        <w:t>lub</w:t>
      </w:r>
      <w:r w:rsidR="002F0DF2" w:rsidRPr="00D520DF">
        <w:rPr>
          <w:rFonts w:ascii="Calibri" w:eastAsia="Arial" w:hAnsi="Calibri" w:cs="Calibri"/>
          <w:bCs/>
          <w:sz w:val="18"/>
          <w:szCs w:val="18"/>
        </w:rPr>
        <w:t xml:space="preserve"> </w:t>
      </w:r>
      <w:r w:rsidR="00FA6651" w:rsidRPr="00D520DF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D520DF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Pr="00D520DF" w:rsidRDefault="002F0DF2" w:rsidP="00BE3F2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D520DF">
        <w:rPr>
          <w:rFonts w:ascii="Calibri" w:eastAsia="Arial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520DF" w:rsidRDefault="002F0DF2" w:rsidP="00BE3F2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D520DF">
        <w:rPr>
          <w:rFonts w:ascii="Calibri" w:eastAsia="Arial" w:hAnsi="Calibri" w:cs="Calibri"/>
          <w:bCs/>
          <w:sz w:val="18"/>
          <w:szCs w:val="18"/>
        </w:rPr>
        <w:t xml:space="preserve">Zaznaczenie </w:t>
      </w:r>
      <w:r w:rsidR="000C7E6C" w:rsidRPr="00D520DF">
        <w:rPr>
          <w:rFonts w:ascii="Calibri" w:eastAsia="Arial" w:hAnsi="Calibri" w:cs="Calibri"/>
          <w:bCs/>
          <w:sz w:val="18"/>
          <w:szCs w:val="18"/>
        </w:rPr>
        <w:t>„*”</w:t>
      </w:r>
      <w:r w:rsidR="00512FF6" w:rsidRPr="00D520DF">
        <w:rPr>
          <w:rFonts w:ascii="Calibri" w:eastAsia="Arial" w:hAnsi="Calibri" w:cs="Calibri"/>
          <w:bCs/>
          <w:sz w:val="18"/>
          <w:szCs w:val="18"/>
        </w:rPr>
        <w:t>,</w:t>
      </w:r>
      <w:r w:rsidRPr="00D520DF">
        <w:rPr>
          <w:rFonts w:ascii="Calibri" w:eastAsia="Arial" w:hAnsi="Calibri" w:cs="Calibri"/>
          <w:bCs/>
          <w:sz w:val="18"/>
          <w:szCs w:val="18"/>
        </w:rPr>
        <w:t xml:space="preserve"> np.</w:t>
      </w:r>
      <w:r w:rsidR="003039AE" w:rsidRPr="00D520DF">
        <w:rPr>
          <w:rFonts w:ascii="Calibri" w:eastAsia="Arial" w:hAnsi="Calibri" w:cs="Calibri"/>
          <w:bCs/>
          <w:sz w:val="18"/>
          <w:szCs w:val="18"/>
        </w:rPr>
        <w:t>,</w:t>
      </w:r>
      <w:r w:rsidRPr="00D520DF">
        <w:rPr>
          <w:rFonts w:ascii="Calibri" w:eastAsia="Arial" w:hAnsi="Calibri" w:cs="Calibri"/>
          <w:bCs/>
          <w:sz w:val="18"/>
          <w:szCs w:val="18"/>
        </w:rPr>
        <w:t xml:space="preserve"> „</w:t>
      </w:r>
      <w:r w:rsidR="00B961C7" w:rsidRPr="00D520DF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520DF">
        <w:rPr>
          <w:rFonts w:ascii="Calibri" w:eastAsia="Arial" w:hAnsi="Calibri" w:cs="Calibri"/>
          <w:bCs/>
          <w:sz w:val="18"/>
          <w:szCs w:val="18"/>
        </w:rPr>
        <w:t>”</w:t>
      </w:r>
      <w:r w:rsidR="00512FF6" w:rsidRPr="00D520DF">
        <w:rPr>
          <w:rFonts w:ascii="Calibri" w:eastAsia="Arial" w:hAnsi="Calibri" w:cs="Calibri"/>
          <w:bCs/>
          <w:sz w:val="18"/>
          <w:szCs w:val="18"/>
        </w:rPr>
        <w:t>,</w:t>
      </w:r>
      <w:r w:rsidRPr="00D520DF">
        <w:rPr>
          <w:rFonts w:ascii="Calibri" w:eastAsia="Arial" w:hAnsi="Calibri" w:cs="Calibri"/>
          <w:bCs/>
          <w:sz w:val="18"/>
          <w:szCs w:val="18"/>
        </w:rPr>
        <w:t xml:space="preserve"> oznacza, że należy skreślić niewłaściwą odpowiedź</w:t>
      </w:r>
      <w:r w:rsidR="00512FF6" w:rsidRPr="00D520DF">
        <w:rPr>
          <w:rFonts w:ascii="Calibri" w:eastAsia="Arial" w:hAnsi="Calibri" w:cs="Calibri"/>
          <w:bCs/>
          <w:sz w:val="18"/>
          <w:szCs w:val="18"/>
        </w:rPr>
        <w:t xml:space="preserve"> i</w:t>
      </w:r>
      <w:r w:rsidRPr="00D520DF">
        <w:rPr>
          <w:rFonts w:ascii="Calibri" w:eastAsia="Arial" w:hAnsi="Calibri" w:cs="Calibri"/>
          <w:bCs/>
          <w:sz w:val="18"/>
          <w:szCs w:val="18"/>
        </w:rPr>
        <w:t xml:space="preserve"> pozostawi</w:t>
      </w:r>
      <w:r w:rsidR="00512FF6" w:rsidRPr="00D520DF">
        <w:rPr>
          <w:rFonts w:ascii="Calibri" w:eastAsia="Arial" w:hAnsi="Calibri" w:cs="Calibri"/>
          <w:bCs/>
          <w:sz w:val="18"/>
          <w:szCs w:val="18"/>
        </w:rPr>
        <w:t>ć</w:t>
      </w:r>
      <w:r w:rsidRPr="00D520DF">
        <w:rPr>
          <w:rFonts w:ascii="Calibri" w:eastAsia="Arial" w:hAnsi="Calibri" w:cs="Calibri"/>
          <w:bCs/>
          <w:sz w:val="18"/>
          <w:szCs w:val="18"/>
        </w:rPr>
        <w:t xml:space="preserve"> prawidłową. Przykład: „</w:t>
      </w:r>
      <w:r w:rsidR="00B961C7" w:rsidRPr="00D520DF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="00B961C7" w:rsidRPr="00D520DF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520DF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D520DF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Pr="00D520DF" w:rsidRDefault="00984FF1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AC7825" w:rsidRPr="00D520DF" w:rsidRDefault="00AC7825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D520DF" w:rsidRDefault="00984FF1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D520DF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 w:rsidRPr="00D520DF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 informacje </w:t>
      </w: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o złożonej ofercie</w:t>
      </w:r>
    </w:p>
    <w:p w:rsidR="00663D27" w:rsidRPr="00D520DF" w:rsidRDefault="00663D27" w:rsidP="00BE3F22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2127"/>
        <w:gridCol w:w="1417"/>
        <w:gridCol w:w="1843"/>
      </w:tblGrid>
      <w:tr w:rsidR="00B45D0A" w:rsidRPr="00282479" w:rsidTr="00030000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B45D0A" w:rsidRPr="00D520DF" w:rsidRDefault="00B45D0A" w:rsidP="00BE3F22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</w:t>
            </w:r>
            <w:r w:rsidR="000A08B9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O</w:t>
            </w: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rgan administracji publicznej,</w:t>
            </w:r>
          </w:p>
          <w:p w:rsidR="00B45D0A" w:rsidRPr="00D520DF" w:rsidRDefault="00B45D0A" w:rsidP="00512FF6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="003B1EA6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do którego</w:t>
            </w:r>
            <w:r w:rsidR="00512FF6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jest</w:t>
            </w:r>
            <w:r w:rsidR="003B1EA6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adresowana oferta</w:t>
            </w:r>
            <w:r w:rsidR="003B1EA6" w:rsidRPr="00D520DF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5D0A" w:rsidRPr="00D520DF" w:rsidRDefault="00B45D0A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B45D0A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B45D0A" w:rsidRPr="00D520DF" w:rsidRDefault="00B45D0A" w:rsidP="00BE3F22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2. </w:t>
            </w:r>
            <w:r w:rsidR="000A08B9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Tryb, w którym złożono ofertę</w:t>
            </w:r>
          </w:p>
        </w:tc>
        <w:tc>
          <w:tcPr>
            <w:tcW w:w="6946" w:type="dxa"/>
            <w:gridSpan w:val="4"/>
            <w:shd w:val="clear" w:color="auto" w:fill="DDD9C3"/>
          </w:tcPr>
          <w:p w:rsidR="00B45D0A" w:rsidRPr="00D520DF" w:rsidRDefault="00641EA3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sz w:val="20"/>
                <w:szCs w:val="20"/>
              </w:rPr>
              <w:t xml:space="preserve">Art. 16a ustawy z dnia 24 kwietnia 2003 r. o działalności pożytku publicznego </w:t>
            </w:r>
            <w:r w:rsidR="00512FF6" w:rsidRPr="00D520DF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D520DF">
              <w:rPr>
                <w:rFonts w:ascii="Calibri" w:eastAsia="Arial" w:hAnsi="Calibri" w:cs="Calibri"/>
                <w:sz w:val="20"/>
                <w:szCs w:val="20"/>
              </w:rPr>
              <w:t>i o wolontariacie</w:t>
            </w: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D520DF" w:rsidRDefault="000A08B9" w:rsidP="00BE3F22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3. R</w:t>
            </w:r>
            <w:r w:rsidR="00192C59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odzaj zadania publicznego</w:t>
            </w:r>
            <w:r w:rsidR="00192C59" w:rsidRPr="00D520DF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="00C259A3" w:rsidRPr="00D520DF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D520DF" w:rsidRDefault="00192C59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D520DF" w:rsidRDefault="000A08B9" w:rsidP="00BE3F22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4. T</w:t>
            </w:r>
            <w:r w:rsidR="00192C59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D520DF" w:rsidRDefault="00192C59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16867" w:rsidRPr="00282479" w:rsidTr="00716867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520DF" w:rsidRDefault="000A08B9" w:rsidP="00BE3F22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5. T</w:t>
            </w:r>
            <w:r w:rsidR="002702E9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520DF" w:rsidRDefault="002702E9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520DF" w:rsidRDefault="002702E9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520DF" w:rsidRDefault="002702E9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2702E9" w:rsidRPr="00D520DF" w:rsidRDefault="002702E9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520DF" w:rsidRDefault="002702E9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B45D0A" w:rsidRPr="00D520DF" w:rsidRDefault="00B45D0A" w:rsidP="00BE3F22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4C71FA" w:rsidRPr="00D520DF" w:rsidRDefault="00D33AE7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984FF1" w:rsidRPr="00D520DF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725FE2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. </w:t>
      </w:r>
      <w:r w:rsidR="004C71FA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Dane </w:t>
      </w:r>
      <w:r w:rsidR="003852CE" w:rsidRPr="00D520DF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 w:rsidR="00512FF6" w:rsidRPr="00D520DF"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="004C71FA" w:rsidRPr="00D520DF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="003852CE" w:rsidRPr="00D520DF">
        <w:rPr>
          <w:rFonts w:ascii="Calibri" w:hAnsi="Calibri" w:cs="Verdana"/>
          <w:b/>
          <w:bCs/>
          <w:color w:val="auto"/>
          <w:sz w:val="22"/>
          <w:szCs w:val="22"/>
        </w:rPr>
        <w:t>)</w:t>
      </w:r>
      <w:r w:rsidR="004C71FA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</w:p>
    <w:p w:rsidR="00BE4503" w:rsidRPr="00D520DF" w:rsidRDefault="00BE4503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663D27" w:rsidRPr="00282479" w:rsidTr="00030000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520DF" w:rsidRDefault="00725FE2" w:rsidP="00716867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</w:t>
            </w:r>
            <w:r w:rsidR="000A08B9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Nazwa </w:t>
            </w:r>
            <w:r w:rsidR="00E02E3C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oferenta</w:t>
            </w:r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(-</w:t>
            </w:r>
            <w:proofErr w:type="spellStart"/>
            <w:r w:rsidR="00512FF6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t</w:t>
            </w:r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ów</w:t>
            </w:r>
            <w:proofErr w:type="spellEnd"/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), numer </w:t>
            </w:r>
            <w:r w:rsidR="00716867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w </w:t>
            </w:r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K</w:t>
            </w:r>
            <w:r w:rsidR="00B15A81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rajow</w:t>
            </w:r>
            <w:r w:rsidR="00716867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ym</w:t>
            </w:r>
            <w:r w:rsidR="00B15A81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B15A81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ejestr</w:t>
            </w:r>
            <w:r w:rsidR="00716867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ze</w:t>
            </w:r>
            <w:r w:rsidR="00B15A81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B15A81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ądow</w:t>
            </w:r>
            <w:r w:rsidR="00716867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ym</w:t>
            </w:r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lub innej ewidencji, adres siedziby </w:t>
            </w:r>
            <w:r w:rsidR="00716867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lub </w:t>
            </w:r>
            <w:r w:rsidR="00477C1F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adres do korespondencji</w:t>
            </w:r>
          </w:p>
        </w:tc>
      </w:tr>
      <w:tr w:rsidR="00663D27" w:rsidRPr="00282479" w:rsidTr="00030000">
        <w:trPr>
          <w:trHeight w:val="670"/>
        </w:trPr>
        <w:tc>
          <w:tcPr>
            <w:tcW w:w="10774" w:type="dxa"/>
            <w:gridSpan w:val="2"/>
            <w:shd w:val="clear" w:color="auto" w:fill="FFFFFF"/>
          </w:tcPr>
          <w:p w:rsidR="00663D27" w:rsidRPr="00D520DF" w:rsidRDefault="00663D27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D504EB" w:rsidRPr="00D520DF" w:rsidRDefault="00D504EB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D504EB" w:rsidRPr="00D520DF" w:rsidRDefault="00D504EB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6F49EE" w:rsidRPr="00D520DF" w:rsidRDefault="006F49EE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6F49EE" w:rsidRPr="00D520DF" w:rsidRDefault="006F49EE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6F49EE" w:rsidRPr="00D520DF" w:rsidRDefault="006F49EE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AC7825" w:rsidRPr="00D520DF" w:rsidRDefault="00AC7825" w:rsidP="00BE3F22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663D27" w:rsidRPr="00282479" w:rsidTr="00030000">
        <w:trPr>
          <w:trHeight w:val="99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520DF" w:rsidRDefault="00477C1F" w:rsidP="00FF347E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25FE2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. </w:t>
            </w:r>
            <w:r w:rsidR="00663D27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Inne do</w:t>
            </w:r>
            <w:r w:rsidR="000A08B9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datkowe dane kontaktowe</w:t>
            </w:r>
            <w:r w:rsidR="00422262" w:rsidRPr="00D520DF">
              <w:rPr>
                <w:rFonts w:ascii="Calibri" w:eastAsia="Arial" w:hAnsi="Calibr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520DF">
              <w:rPr>
                <w:rFonts w:ascii="Calibri" w:eastAsia="Arial" w:hAnsi="Calibri" w:cs="Calibri"/>
                <w:sz w:val="18"/>
                <w:szCs w:val="18"/>
              </w:rPr>
              <w:t xml:space="preserve"> (</w:t>
            </w:r>
            <w:r w:rsidR="006E732A" w:rsidRPr="00D520DF">
              <w:rPr>
                <w:rFonts w:ascii="Calibri" w:eastAsia="Arial" w:hAnsi="Calibri" w:cs="Calibri"/>
                <w:sz w:val="18"/>
                <w:szCs w:val="18"/>
              </w:rPr>
              <w:t xml:space="preserve">np. </w:t>
            </w:r>
            <w:r w:rsidR="00131AB3" w:rsidRPr="00D520DF">
              <w:rPr>
                <w:rFonts w:ascii="Calibri" w:eastAsia="Arial" w:hAnsi="Calibri" w:cs="Calibri"/>
                <w:sz w:val="18"/>
                <w:szCs w:val="18"/>
              </w:rPr>
              <w:t xml:space="preserve">numer </w:t>
            </w:r>
            <w:r w:rsidR="00663D27" w:rsidRPr="00D520DF">
              <w:rPr>
                <w:rFonts w:ascii="Calibri" w:eastAsia="Arial" w:hAnsi="Calibri" w:cs="Calibri"/>
                <w:sz w:val="18"/>
                <w:szCs w:val="18"/>
              </w:rPr>
              <w:t>telefon</w:t>
            </w:r>
            <w:r w:rsidR="00131AB3" w:rsidRPr="00D520DF">
              <w:rPr>
                <w:rFonts w:ascii="Calibri" w:eastAsia="Arial" w:hAnsi="Calibri" w:cs="Calibri"/>
                <w:sz w:val="18"/>
                <w:szCs w:val="18"/>
              </w:rPr>
              <w:t>u</w:t>
            </w:r>
            <w:r w:rsidR="00663D27" w:rsidRPr="00D520DF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 w:rsidR="00131AB3" w:rsidRPr="00D520DF">
              <w:rPr>
                <w:rFonts w:ascii="Calibri" w:eastAsia="Arial" w:hAnsi="Calibri" w:cs="Calibri"/>
                <w:sz w:val="18"/>
                <w:szCs w:val="18"/>
              </w:rPr>
              <w:t>adres poczty elektronicznej</w:t>
            </w:r>
            <w:r w:rsidR="00663D27" w:rsidRPr="00D520DF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 w:rsidR="00131AB3" w:rsidRPr="00D520DF">
              <w:rPr>
                <w:rFonts w:ascii="Calibri" w:eastAsia="Arial" w:hAnsi="Calibri" w:cs="Calibri"/>
                <w:sz w:val="18"/>
                <w:szCs w:val="18"/>
              </w:rPr>
              <w:t xml:space="preserve">numer </w:t>
            </w:r>
            <w:r w:rsidR="00663D27" w:rsidRPr="00D520DF">
              <w:rPr>
                <w:rFonts w:ascii="Calibri" w:eastAsia="Arial" w:hAnsi="Calibri" w:cs="Calibri"/>
                <w:sz w:val="18"/>
                <w:szCs w:val="18"/>
              </w:rPr>
              <w:t>faks</w:t>
            </w:r>
            <w:r w:rsidR="00131AB3" w:rsidRPr="00D520DF">
              <w:rPr>
                <w:rFonts w:ascii="Calibri" w:eastAsia="Arial" w:hAnsi="Calibri" w:cs="Calibri"/>
                <w:sz w:val="18"/>
                <w:szCs w:val="18"/>
              </w:rPr>
              <w:t>u</w:t>
            </w:r>
            <w:r w:rsidR="00B057C7" w:rsidRPr="00D520DF">
              <w:rPr>
                <w:rFonts w:ascii="Calibri" w:eastAsia="Arial" w:hAnsi="Calibri" w:cs="Calibri"/>
                <w:sz w:val="18"/>
                <w:szCs w:val="18"/>
              </w:rPr>
              <w:t>)</w:t>
            </w:r>
            <w:r w:rsidR="00663D27" w:rsidRPr="00D520DF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63D27" w:rsidRPr="00D520DF" w:rsidRDefault="00663D27" w:rsidP="00BE3F22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BE4503" w:rsidRPr="00D520DF" w:rsidRDefault="00BE4503" w:rsidP="00BE3F22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BE4503" w:rsidRPr="00D520DF" w:rsidRDefault="00BE4503" w:rsidP="00BE3F22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BE4503" w:rsidRPr="00D520DF" w:rsidRDefault="00BE4503" w:rsidP="00BE3F22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6F49EE" w:rsidRPr="00D520DF" w:rsidRDefault="006F49EE" w:rsidP="00BE3F22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AC7825" w:rsidRPr="00D520DF" w:rsidRDefault="00AC7825" w:rsidP="00BE3F22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BE4503" w:rsidRPr="00D520DF" w:rsidRDefault="00BE4503" w:rsidP="00BE3F22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520DF" w:rsidRDefault="00477C1F" w:rsidP="00FF347E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dane kontaktowe</w:t>
            </w:r>
            <w:r w:rsidR="00EA1FB5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, o którym mowa </w:t>
            </w:r>
            <w:r w:rsidR="00512FF6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br/>
            </w:r>
            <w:r w:rsidR="00EA1FB5"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w ofercie</w:t>
            </w:r>
            <w:r w:rsidR="00EA1FB5" w:rsidRPr="00D520DF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520DF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="009446E1" w:rsidRPr="00D520DF">
              <w:rPr>
                <w:rFonts w:ascii="Calibri" w:eastAsia="Arial" w:hAnsi="Calibri" w:cs="Calibri"/>
                <w:sz w:val="18"/>
                <w:szCs w:val="18"/>
              </w:rPr>
              <w:t xml:space="preserve">należy </w:t>
            </w:r>
            <w:r w:rsidR="004F09DB" w:rsidRPr="00D520DF">
              <w:rPr>
                <w:rFonts w:ascii="Calibri" w:eastAsia="Arial" w:hAnsi="Calibri" w:cs="Calibri"/>
                <w:sz w:val="18"/>
                <w:szCs w:val="18"/>
              </w:rPr>
              <w:t xml:space="preserve">wypełnić, </w:t>
            </w:r>
            <w:r w:rsidR="003852CE" w:rsidRPr="00D520DF">
              <w:rPr>
                <w:rFonts w:ascii="Calibri" w:eastAsia="Arial" w:hAnsi="Calibri" w:cs="Calibri"/>
                <w:sz w:val="18"/>
                <w:szCs w:val="18"/>
              </w:rPr>
              <w:t>jeżeli</w:t>
            </w:r>
            <w:r w:rsidR="004F09DB" w:rsidRPr="00D520DF">
              <w:rPr>
                <w:rFonts w:ascii="Calibri" w:eastAsia="Arial" w:hAnsi="Calibri" w:cs="Calibri"/>
                <w:sz w:val="18"/>
                <w:szCs w:val="18"/>
              </w:rPr>
              <w:t xml:space="preserve"> zadanie ma być realizowane przez oddział terenowy, placówkę lub inną jednostkę organizacyjną oferenta)</w:t>
            </w: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A1FB5" w:rsidRPr="00D520DF" w:rsidRDefault="00EA1FB5" w:rsidP="00BE3F2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D504EB" w:rsidRPr="00D520DF" w:rsidRDefault="00D504EB" w:rsidP="00BE3F2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A565C0" w:rsidRPr="00D520DF" w:rsidRDefault="00A565C0" w:rsidP="00BE3F2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</w:tbl>
    <w:p w:rsidR="00D504EB" w:rsidRPr="00D520DF" w:rsidRDefault="00D504EB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774"/>
      </w:tblGrid>
      <w:tr w:rsidR="004E1284" w:rsidRPr="00282479" w:rsidTr="00D520DF">
        <w:trPr>
          <w:trHeight w:val="443"/>
        </w:trPr>
        <w:tc>
          <w:tcPr>
            <w:tcW w:w="10774" w:type="dxa"/>
            <w:shd w:val="clear" w:color="auto" w:fill="DDD9C3"/>
            <w:vAlign w:val="center"/>
          </w:tcPr>
          <w:p w:rsidR="004E1284" w:rsidRPr="00D520DF" w:rsidRDefault="004E1284" w:rsidP="00512FF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E1284" w:rsidRPr="00282479" w:rsidTr="004E1284">
        <w:tc>
          <w:tcPr>
            <w:tcW w:w="10774" w:type="dxa"/>
            <w:shd w:val="clear" w:color="auto" w:fill="FFFFFF"/>
          </w:tcPr>
          <w:p w:rsidR="004E1284" w:rsidRPr="00D520DF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sz w:val="20"/>
                <w:szCs w:val="20"/>
              </w:rPr>
              <w:t>działalność nieodpłatna pożytku publicznego:</w:t>
            </w:r>
          </w:p>
          <w:p w:rsidR="00753853" w:rsidRPr="00D520DF" w:rsidRDefault="00753853" w:rsidP="0075385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53853" w:rsidRPr="00D520DF" w:rsidRDefault="00753853" w:rsidP="0075385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53853" w:rsidRPr="00D520DF" w:rsidRDefault="00753853" w:rsidP="0075385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4E1284" w:rsidRPr="00282479" w:rsidTr="004E1284">
        <w:tc>
          <w:tcPr>
            <w:tcW w:w="10774" w:type="dxa"/>
            <w:tcBorders>
              <w:bottom w:val="single" w:sz="4" w:space="0" w:color="auto"/>
            </w:tcBorders>
            <w:shd w:val="clear" w:color="auto" w:fill="FFFFFF"/>
          </w:tcPr>
          <w:p w:rsidR="004E1284" w:rsidRPr="00D520DF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sz w:val="20"/>
                <w:szCs w:val="20"/>
              </w:rPr>
              <w:t>działalność odpłatna pożytku publicznego:</w:t>
            </w:r>
          </w:p>
          <w:p w:rsidR="00753853" w:rsidRPr="00D520DF" w:rsidRDefault="00753853" w:rsidP="0075385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53853" w:rsidRPr="00D520DF" w:rsidRDefault="00753853" w:rsidP="0075385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53853" w:rsidRPr="00D520DF" w:rsidRDefault="00753853" w:rsidP="0075385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4E1284" w:rsidRPr="00D520DF" w:rsidRDefault="004E1284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4C71FA" w:rsidRPr="00D520DF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III.</w:t>
      </w: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ab/>
        <w:t xml:space="preserve">Informacja o sposobie reprezentacji </w:t>
      </w:r>
      <w:r w:rsidR="000036CF" w:rsidRPr="00D520DF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 w:rsidR="00512FF6" w:rsidRPr="00D520DF"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="000036CF" w:rsidRPr="00D520DF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="000036CF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wobec organu administracji publicznej</w:t>
      </w:r>
      <w:r w:rsidR="00716867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, </w:t>
      </w:r>
      <w:r w:rsidR="00512FF6" w:rsidRPr="00D520DF"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="00716867" w:rsidRPr="00D520DF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="00716867" w:rsidRPr="00D520DF">
        <w:rPr>
          <w:rFonts w:ascii="Calibri" w:hAnsi="Calibri"/>
        </w:rPr>
        <w:t xml:space="preserve"> </w:t>
      </w:r>
      <w:r w:rsidR="00716867" w:rsidRPr="00D520DF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 w:rsidR="00512FF6" w:rsidRPr="00D520DF"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="00716867" w:rsidRPr="00D520DF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="00716867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) wobec organu administracji publicznej </w:t>
      </w: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wraz z przytoczeniem podstawy prawnej</w:t>
      </w:r>
      <w:r w:rsidRPr="00D520DF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D520DF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4C71FA" w:rsidRPr="00D520DF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C71FA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1FA" w:rsidRPr="00D520DF" w:rsidRDefault="004C71FA" w:rsidP="00F624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C71FA" w:rsidRPr="00D520DF" w:rsidRDefault="004C71FA" w:rsidP="00F624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C71FA" w:rsidRPr="00D520DF" w:rsidRDefault="004C71FA" w:rsidP="00F624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C71FA" w:rsidRPr="00D520DF" w:rsidRDefault="004C71FA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D520DF" w:rsidRDefault="00E24FE3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520DF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4C71FA" w:rsidRPr="00D520DF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="00030000" w:rsidRPr="00D520DF">
        <w:rPr>
          <w:rFonts w:ascii="Calibri" w:hAnsi="Calibri" w:cs="Verdana"/>
          <w:b/>
          <w:bCs/>
          <w:color w:val="auto"/>
          <w:sz w:val="22"/>
          <w:szCs w:val="22"/>
        </w:rPr>
        <w:t xml:space="preserve">. </w:t>
      </w:r>
      <w:r w:rsidR="00E54F01" w:rsidRPr="00D520DF">
        <w:rPr>
          <w:rFonts w:ascii="Calibri" w:hAnsi="Calibr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520DF" w:rsidRDefault="00665ECD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FF347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520DF" w:rsidRDefault="00725FE2" w:rsidP="00FF347E">
            <w:pPr>
              <w:tabs>
                <w:tab w:val="left" w:pos="8931"/>
              </w:tabs>
              <w:ind w:right="143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71686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Streszczenie</w:t>
            </w:r>
            <w:r w:rsidR="00771254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771254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miejsca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jego 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realizacji</w:t>
            </w:r>
            <w:r w:rsidRPr="00D520DF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B1A" w:rsidRPr="00D520DF" w:rsidRDefault="00327B1A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709B0" w:rsidRPr="00D520DF" w:rsidRDefault="00F709B0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2930" w:rsidRPr="00D520DF" w:rsidRDefault="00762930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C7825" w:rsidRPr="00D520DF" w:rsidRDefault="00AC7825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512313" w:rsidRDefault="00512313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512313" w:rsidRPr="00D520DF" w:rsidRDefault="00512313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4616B8">
        <w:trPr>
          <w:trHeight w:val="35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520DF" w:rsidRDefault="00725FE2" w:rsidP="004616B8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2. </w:t>
            </w:r>
            <w:r w:rsidR="0071686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Opis 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1686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celowość 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icznego</w:t>
            </w:r>
            <w:r w:rsidR="0078688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wraz z </w:t>
            </w:r>
            <w:r w:rsidR="0071686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opisem</w:t>
            </w:r>
            <w:r w:rsidR="0078688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odbiorców</w:t>
            </w:r>
            <w:r w:rsidR="0078688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282479" w:rsidTr="0003000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520DF" w:rsidRDefault="00482225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616B8" w:rsidRPr="00D520DF" w:rsidRDefault="004616B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2930" w:rsidRPr="00D520DF" w:rsidRDefault="00762930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Pr="00D520DF" w:rsidRDefault="00124BDD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16867" w:rsidRPr="00282479" w:rsidTr="00AC630B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D520DF" w:rsidRDefault="00FE5223" w:rsidP="0062505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71686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3. Uzasadnienie potrzeby dofinansowania z dotacji inwestycji związanych z realizacją zadania publicznego, w szczególności ze wskazaniem, w jaki sposób przyczyni się to do podwyższenia standardu realizacji zadania</w:t>
            </w:r>
            <w:r w:rsidR="00716867" w:rsidRPr="00D520DF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716867" w:rsidRPr="00D520DF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16867" w:rsidRPr="00282479" w:rsidTr="00AC630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D520DF" w:rsidRDefault="00716867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16867" w:rsidRPr="00D520DF" w:rsidRDefault="00716867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16867" w:rsidRPr="00D520DF" w:rsidRDefault="00716867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16867" w:rsidRPr="00D520DF" w:rsidRDefault="00716867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716867" w:rsidRPr="00D520DF" w:rsidRDefault="00716867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520DF" w:rsidRDefault="00725FE2" w:rsidP="00BE3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FE5223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4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Zakładany</w:t>
            </w:r>
            <w:r w:rsidR="000036CF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2505A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</w:t>
            </w:r>
            <w:r w:rsidR="000036CF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0036CF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</w:t>
            </w:r>
            <w:r w:rsidR="00C37BB7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  <w:p w:rsidR="00725FE2" w:rsidRPr="00D520DF" w:rsidRDefault="00725FE2" w:rsidP="00BE3F22">
            <w:pPr>
              <w:tabs>
                <w:tab w:val="left" w:pos="8931"/>
              </w:tabs>
              <w:ind w:right="143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520DF" w:rsidRDefault="00482225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27B1A" w:rsidRPr="00D520DF" w:rsidRDefault="00327B1A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E5223" w:rsidRPr="00D520DF" w:rsidRDefault="00FE5223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E5223" w:rsidRPr="00D520DF" w:rsidRDefault="00FE5223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5223" w:rsidRPr="00D520DF" w:rsidRDefault="00FE5223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54F01" w:rsidRPr="00D520DF" w:rsidRDefault="00E54F01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3969"/>
      </w:tblGrid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D520DF" w:rsidRDefault="006A6C99" w:rsidP="00AC630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  <w:r w:rsidR="00FE5223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Informacje o zakładanych rezultatach realizacji zadania publicznego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DDD9C3"/>
            <w:vAlign w:val="center"/>
          </w:tcPr>
          <w:p w:rsidR="00753853" w:rsidRPr="00D520DF" w:rsidRDefault="00753853" w:rsidP="0075385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753853" w:rsidRPr="00D520DF" w:rsidRDefault="00753853" w:rsidP="00AC630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shd w:val="clear" w:color="auto" w:fill="DDD9C3"/>
            <w:vAlign w:val="center"/>
          </w:tcPr>
          <w:p w:rsidR="00753853" w:rsidRPr="00D520DF" w:rsidRDefault="00753853" w:rsidP="00AC630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A2598E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 w:rsidR="00A2598E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D520DF" w:rsidRDefault="00FE5223" w:rsidP="00AC630B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Opis zakładanych rezultatów realizacji zadania publicznego</w:t>
            </w:r>
          </w:p>
          <w:p w:rsidR="00FE5223" w:rsidRPr="00D520DF" w:rsidRDefault="00FE5223" w:rsidP="00377B7D">
            <w:pPr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(należy opisać zakładane rezultaty zadania publicznego oraz </w:t>
            </w:r>
            <w:r w:rsidR="00603072"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>produkty – o ile były wymagane,</w:t>
            </w:r>
            <w:r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czy będą trwałe oraz w jakim stopniu realizacja zadania przyczyni się do</w:t>
            </w:r>
            <w:r w:rsidR="00377B7D"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osiągnięcia jego celu</w:t>
            </w:r>
            <w:r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>)</w:t>
            </w: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auto"/>
          </w:tcPr>
          <w:p w:rsidR="00FE5223" w:rsidRPr="00D520DF" w:rsidRDefault="00FE522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FE5223" w:rsidRPr="00D520DF" w:rsidRDefault="00FE522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FE5223" w:rsidRPr="00D520DF" w:rsidRDefault="00FE522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FE5223" w:rsidRPr="00D520DF" w:rsidRDefault="00FE522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558DB" w:rsidRPr="00D520DF" w:rsidRDefault="008558DB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54F01" w:rsidRPr="00D520DF" w:rsidRDefault="00E54F01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53853" w:rsidRPr="00D520DF" w:rsidRDefault="0075385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FE5223" w:rsidRPr="00D520DF" w:rsidRDefault="00FE5223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753853" w:rsidRPr="00D520DF" w:rsidRDefault="00753853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D4E2F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D520DF" w:rsidRDefault="003C4CF3" w:rsidP="006A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6A6C99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</w:t>
            </w:r>
            <w:r w:rsidR="00CD4E2F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CD4E2F" w:rsidRPr="00282479" w:rsidTr="00030000">
        <w:trPr>
          <w:trHeight w:val="27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D520DF" w:rsidRDefault="007A35F3" w:rsidP="00BE3F2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23853" w:rsidRPr="00D520DF">
              <w:rPr>
                <w:rFonts w:ascii="Calibri" w:hAnsi="Calibri" w:cs="Calibri"/>
                <w:b/>
                <w:sz w:val="20"/>
                <w:szCs w:val="20"/>
              </w:rPr>
              <w:t xml:space="preserve">1) </w:t>
            </w:r>
            <w:r w:rsidR="00CD4E2F" w:rsidRPr="00D520DF">
              <w:rPr>
                <w:rFonts w:ascii="Calibri" w:hAnsi="Calibri" w:cs="Calibri"/>
                <w:b/>
                <w:sz w:val="20"/>
                <w:szCs w:val="20"/>
              </w:rPr>
              <w:t>Zasady i tryb przeprowadzenia konkursu na realizatorów projektów</w:t>
            </w:r>
            <w:r w:rsidR="00641EA3" w:rsidRPr="00D520DF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 w:rsidR="00641EA3" w:rsidRPr="00D520DF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="00641EA3" w:rsidRPr="00D520DF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 w:rsidR="00641EA3" w:rsidRPr="00D520DF">
              <w:rPr>
                <w:rFonts w:ascii="Calibri" w:hAnsi="Calibr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CD4E2F" w:rsidRPr="00282479" w:rsidTr="00030000">
        <w:trPr>
          <w:trHeight w:val="6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D520DF" w:rsidRDefault="00CD4E2F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41EA3" w:rsidRPr="00D520DF" w:rsidRDefault="00641EA3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1121E" w:rsidRPr="00D520DF" w:rsidRDefault="0061121E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558DB" w:rsidRPr="00D520DF" w:rsidRDefault="008558DB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558DB" w:rsidRPr="00D520DF" w:rsidRDefault="008558DB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41EA3" w:rsidRPr="00D520DF" w:rsidRDefault="00641EA3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4E2F" w:rsidRPr="00282479" w:rsidTr="00030000">
        <w:trPr>
          <w:trHeight w:val="3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D520DF" w:rsidRDefault="007A35F3" w:rsidP="00BE3F2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23853" w:rsidRPr="00D520DF">
              <w:rPr>
                <w:rFonts w:ascii="Calibri" w:hAnsi="Calibri" w:cs="Calibri"/>
                <w:b/>
                <w:sz w:val="20"/>
                <w:szCs w:val="20"/>
              </w:rPr>
              <w:t xml:space="preserve">2) </w:t>
            </w:r>
            <w:r w:rsidR="00641EA3" w:rsidRPr="00D520DF">
              <w:rPr>
                <w:rFonts w:ascii="Calibri" w:hAnsi="Calibri" w:cs="Calibri"/>
                <w:b/>
                <w:sz w:val="20"/>
                <w:szCs w:val="20"/>
              </w:rPr>
              <w:t>Zasady, sposób monitorowania i o</w:t>
            </w:r>
            <w:r w:rsidR="00CD4E2F" w:rsidRPr="00D520DF">
              <w:rPr>
                <w:rFonts w:ascii="Calibri" w:hAnsi="Calibri" w:cs="Calibri"/>
                <w:b/>
                <w:sz w:val="20"/>
                <w:szCs w:val="20"/>
              </w:rPr>
              <w:t>ceny projektów</w:t>
            </w:r>
            <w:r w:rsidR="00641EA3" w:rsidRPr="00D520DF">
              <w:rPr>
                <w:rFonts w:ascii="Calibri" w:hAnsi="Calibri" w:cs="Calibri"/>
                <w:b/>
                <w:sz w:val="20"/>
                <w:szCs w:val="20"/>
              </w:rPr>
              <w:t xml:space="preserve"> zlecanych do realizacji realizatorom projektów</w:t>
            </w:r>
            <w:r w:rsidR="00CD4E2F" w:rsidRPr="00D520D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CD4E2F" w:rsidRPr="00282479" w:rsidTr="0003000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D520DF" w:rsidRDefault="00CD4E2F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41EA3" w:rsidRPr="00D520DF" w:rsidRDefault="00641EA3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41EA3" w:rsidRPr="00D520DF" w:rsidRDefault="00641EA3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558DB" w:rsidRPr="00D520DF" w:rsidRDefault="008558DB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2119" w:rsidRPr="00D520DF" w:rsidRDefault="00092119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558DB" w:rsidRPr="00D520DF" w:rsidRDefault="008558DB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D4E2F" w:rsidRPr="00D520DF" w:rsidRDefault="00CD4E2F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565C0" w:rsidRPr="00D520DF" w:rsidRDefault="00A565C0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54F01" w:rsidRPr="00D520DF" w:rsidRDefault="00E54F01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C630B" w:rsidRPr="00282479" w:rsidTr="00AC630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D520DF" w:rsidRDefault="00AC630B" w:rsidP="0062505A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7. Opis poszczególnych działań w zakresie realizacji zadania publicznego</w:t>
            </w:r>
            <w:r w:rsidRPr="00D520DF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520DF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62505A" w:rsidRPr="00D520DF">
              <w:rPr>
                <w:rFonts w:ascii="Calibri" w:eastAsia="Arial" w:hAnsi="Calibri" w:cs="Calibri"/>
                <w:sz w:val="18"/>
                <w:szCs w:val="18"/>
              </w:rPr>
              <w:t xml:space="preserve">liczbę </w:t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świadczeń udzielanych tygodniowo, miesięcznie, </w:t>
            </w:r>
            <w:r w:rsidR="0062505A" w:rsidRPr="00D520DF">
              <w:rPr>
                <w:rFonts w:ascii="Calibri" w:eastAsia="Arial" w:hAnsi="Calibri" w:cs="Calibri"/>
                <w:sz w:val="18"/>
                <w:szCs w:val="18"/>
              </w:rPr>
              <w:t xml:space="preserve">liczbę </w:t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odbiorców; </w:t>
            </w:r>
            <w:r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>należy uwzględnić także działanie polegające na p</w:t>
            </w:r>
            <w:r w:rsidR="00282479"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>rzekazaniu środków realizatorom projektów</w:t>
            </w:r>
            <w:r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>)</w:t>
            </w:r>
          </w:p>
        </w:tc>
      </w:tr>
      <w:tr w:rsidR="00AC630B" w:rsidRPr="00282479" w:rsidTr="00AC630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D520DF" w:rsidRDefault="00AC630B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C630B" w:rsidRPr="00D520DF" w:rsidRDefault="00AC630B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C630B" w:rsidRPr="00D520DF" w:rsidRDefault="00AC630B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C630B" w:rsidRPr="00D520DF" w:rsidRDefault="00AC630B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54F01" w:rsidRPr="00D520DF" w:rsidRDefault="00E54F01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558DB" w:rsidRPr="00D520DF" w:rsidRDefault="008558DB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C630B" w:rsidRPr="00D520DF" w:rsidRDefault="00AC630B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709B0" w:rsidRPr="00D520DF" w:rsidRDefault="00F709B0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709B0" w:rsidRPr="00D520DF" w:rsidRDefault="00F709B0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C630B" w:rsidRPr="00D520DF" w:rsidRDefault="00AC630B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54F01" w:rsidRPr="00D520DF" w:rsidRDefault="00E54F01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54F01" w:rsidRPr="00D520DF" w:rsidRDefault="00E54F01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275"/>
        <w:gridCol w:w="3968"/>
      </w:tblGrid>
      <w:tr w:rsidR="004E1284" w:rsidRPr="00282479" w:rsidTr="001F6D24">
        <w:trPr>
          <w:trHeight w:val="113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E1284" w:rsidRPr="00D520DF" w:rsidRDefault="004E1284" w:rsidP="00AC630B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8. Harmonogram</w:t>
            </w:r>
            <w:r w:rsidRPr="00D520DF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520D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603072" w:rsidRPr="00D520D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520D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E1284" w:rsidRPr="00D520DF" w:rsidRDefault="004E1284" w:rsidP="00FF347E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sz w:val="18"/>
                <w:szCs w:val="18"/>
              </w:rPr>
              <w:t>(należy podać terminy rozpoczęcia i zakończenia poszczególnych działań</w:t>
            </w:r>
            <w:r w:rsidR="00502456">
              <w:rPr>
                <w:rFonts w:ascii="Calibri" w:eastAsia="Arial" w:hAnsi="Calibri" w:cs="Calibri"/>
                <w:sz w:val="18"/>
                <w:szCs w:val="18"/>
              </w:rPr>
              <w:t>; w przypadku oferty wspólnej obok nazwy działania należy podać nazwę</w:t>
            </w:r>
            <w:r w:rsidR="00502456" w:rsidRPr="00D520DF" w:rsidDel="00502456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>oferenta realizującego dane działanie;</w:t>
            </w:r>
            <w:r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należy uwzględnić także działanie polegające na p</w:t>
            </w:r>
            <w:r w:rsidR="00282479"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>rzekazaniu środków realizatorom projektów</w:t>
            </w:r>
            <w:r w:rsidRPr="00D520DF">
              <w:rPr>
                <w:rFonts w:ascii="Calibri" w:eastAsia="Arial" w:hAnsi="Calibri" w:cs="Calibri"/>
                <w:bCs/>
                <w:sz w:val="18"/>
                <w:szCs w:val="18"/>
              </w:rPr>
              <w:t>;</w:t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62505A" w:rsidRPr="00D520DF">
              <w:rPr>
                <w:rFonts w:ascii="Calibri" w:eastAsia="Arial" w:hAnsi="Calibri" w:cs="Calibri"/>
                <w:sz w:val="18"/>
                <w:szCs w:val="18"/>
              </w:rPr>
              <w:br/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D520DF">
              <w:rPr>
                <w:rFonts w:ascii="Calibri" w:hAnsi="Calibri"/>
                <w:sz w:val="18"/>
                <w:szCs w:val="18"/>
              </w:rPr>
              <w:t xml:space="preserve">w przypadku zadania realizowanego w okresie dłuższym niż jeden rok budżetowy należy dołączyć załącznik nr </w:t>
            </w:r>
            <w:r w:rsidR="000021E3" w:rsidRPr="00D520DF">
              <w:rPr>
                <w:rFonts w:ascii="Calibri" w:hAnsi="Calibri"/>
                <w:sz w:val="18"/>
                <w:szCs w:val="18"/>
              </w:rPr>
              <w:t>2</w:t>
            </w:r>
            <w:r w:rsidRPr="00D520DF">
              <w:rPr>
                <w:rFonts w:ascii="Calibri" w:hAnsi="Calibri"/>
                <w:sz w:val="18"/>
                <w:szCs w:val="18"/>
              </w:rPr>
              <w:t>.1 do oferty</w:t>
            </w:r>
            <w:r w:rsidR="00502456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D520DF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BA3BAA" w:rsidRPr="00282479" w:rsidTr="00BA3BAA">
        <w:trPr>
          <w:trHeight w:val="9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D520DF" w:rsidRDefault="00BA3BAA" w:rsidP="00BA3BA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D520DF" w:rsidRDefault="00BA3BAA" w:rsidP="00BA3BA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D520DF" w:rsidRDefault="00BA3BAA" w:rsidP="00BA3BA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3BAA" w:rsidRPr="00D520DF" w:rsidRDefault="00BA3BAA" w:rsidP="00BA3BA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D520DF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D520D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F6D24" w:rsidRPr="00282479" w:rsidTr="00BA3BAA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6D24" w:rsidRPr="00D520DF" w:rsidRDefault="001F6D24" w:rsidP="00E54F0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D520DF" w:rsidRDefault="001F6D24" w:rsidP="00E54F0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D520DF" w:rsidRDefault="001F6D24" w:rsidP="00E54F0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7F4D1A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D520DF" w:rsidRDefault="001F6D24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D520DF" w:rsidRDefault="001F6D24" w:rsidP="00AC630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08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1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3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D1A" w:rsidRPr="00D520DF" w:rsidRDefault="007F4D1A" w:rsidP="00AC630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D1A" w:rsidRPr="00D520DF" w:rsidRDefault="007F4D1A" w:rsidP="00AC630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C630B" w:rsidRPr="00D520DF" w:rsidRDefault="00AC630B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AC630B" w:rsidRPr="00D520DF" w:rsidSect="00695228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AC630B" w:rsidRPr="00D520DF" w:rsidRDefault="00AC630B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C630B" w:rsidRPr="00282479" w:rsidTr="00AC630B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C630B" w:rsidRPr="00D520DF" w:rsidRDefault="000021E3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9</w:t>
            </w:r>
            <w:r w:rsidR="00AC630B" w:rsidRPr="00D520DF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603072" w:rsidRPr="00D520DF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C630B" w:rsidRPr="00D520DF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AC630B" w:rsidRPr="00D520DF" w:rsidRDefault="00AC630B" w:rsidP="00FF347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/>
                <w:sz w:val="18"/>
                <w:szCs w:val="18"/>
              </w:rPr>
              <w:t>(</w:t>
            </w:r>
            <w:r w:rsidRPr="00D520DF"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520DF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CC6CD1" w:rsidRPr="00D520DF">
              <w:rPr>
                <w:rFonts w:ascii="Calibri" w:hAnsi="Calibri"/>
                <w:sz w:val="18"/>
                <w:szCs w:val="18"/>
              </w:rPr>
              <w:t>ć</w:t>
            </w:r>
            <w:r w:rsidRPr="00D520DF">
              <w:rPr>
                <w:rFonts w:ascii="Calibri" w:hAnsi="Calibri"/>
                <w:sz w:val="18"/>
                <w:szCs w:val="18"/>
              </w:rPr>
              <w:t xml:space="preserve"> załącznik </w:t>
            </w:r>
            <w:r w:rsidR="00B409EC" w:rsidRPr="00D520DF">
              <w:rPr>
                <w:rFonts w:ascii="Calibri" w:hAnsi="Calibri"/>
                <w:sz w:val="18"/>
                <w:szCs w:val="18"/>
              </w:rPr>
              <w:br/>
            </w:r>
            <w:r w:rsidRPr="00D520DF">
              <w:rPr>
                <w:rFonts w:ascii="Calibri" w:hAnsi="Calibri"/>
                <w:sz w:val="18"/>
                <w:szCs w:val="18"/>
              </w:rPr>
              <w:t xml:space="preserve">nr </w:t>
            </w:r>
            <w:r w:rsidR="000021E3" w:rsidRPr="00D520DF">
              <w:rPr>
                <w:rFonts w:ascii="Calibri" w:hAnsi="Calibri"/>
                <w:sz w:val="18"/>
                <w:szCs w:val="18"/>
              </w:rPr>
              <w:t>2</w:t>
            </w:r>
            <w:r w:rsidRPr="00D520DF">
              <w:rPr>
                <w:rFonts w:ascii="Calibri" w:hAnsi="Calibri"/>
                <w:sz w:val="18"/>
                <w:szCs w:val="18"/>
              </w:rPr>
              <w:t>.2 do oferty</w:t>
            </w:r>
            <w:r w:rsidR="0087763B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D520DF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C630B" w:rsidRPr="00282479" w:rsidTr="006A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D520DF"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D520DF"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D520DF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5860CE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C630B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jednostek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D520DF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520DF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D520DF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D520DF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wkładu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D520DF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B409EC" w:rsidRPr="00D520DF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D520DF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D520DF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753C91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="00AC630B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 w:rsidR="00B409EC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="00AC630B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 w:rsidR="00B409EC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="00AC630B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B409EC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="00AC630B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C630B" w:rsidRPr="00D520DF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C630B" w:rsidRPr="00282479" w:rsidTr="00973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D520DF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C630B" w:rsidRPr="00D520DF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520DF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520DF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C630B" w:rsidRPr="00282479" w:rsidTr="00D5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AC630B" w:rsidRPr="00D520DF" w:rsidRDefault="00AC630B" w:rsidP="00AC630B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AC630B" w:rsidRPr="00D520DF" w:rsidRDefault="00AC630B" w:rsidP="00AC630B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6A28E8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8E8" w:rsidRPr="00D520DF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8E8" w:rsidRPr="00D520DF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D520DF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D5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D520DF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D520DF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520DF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520DF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C630B" w:rsidRPr="00282479" w:rsidTr="00D520D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D520DF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520DF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520DF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520DF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520DF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520DF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64C97" w:rsidRPr="00282479" w:rsidTr="00D520D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4C97" w:rsidRPr="00D520DF" w:rsidRDefault="00364C97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C97" w:rsidRPr="00D520DF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4C97" w:rsidRPr="00D520DF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4C97" w:rsidRPr="00D520DF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rPr>
          <w:trHeight w:val="48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520DF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520DF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520DF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520DF">
              <w:rPr>
                <w:rFonts w:ascii="Calibri" w:hAnsi="Calibri"/>
                <w:color w:val="auto"/>
              </w:rPr>
              <w:t xml:space="preserve"> </w:t>
            </w:r>
            <w:r w:rsidRPr="00D520DF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D5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D520DF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D520DF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E35636" w:rsidRPr="00D520DF" w:rsidRDefault="00E35636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2320DF" w:rsidRPr="00D520DF" w:rsidRDefault="002320D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2320DF" w:rsidRPr="00D520DF" w:rsidSect="00FF347E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0"/>
        <w:gridCol w:w="6"/>
        <w:gridCol w:w="7655"/>
        <w:gridCol w:w="2122"/>
      </w:tblGrid>
      <w:tr w:rsidR="00643E2C" w:rsidRPr="00C73839" w:rsidTr="00512FF6">
        <w:trPr>
          <w:trHeight w:val="55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43E2C" w:rsidRDefault="00694F70" w:rsidP="00512FF6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10</w:t>
            </w:r>
            <w:r w:rsidR="00643E2C" w:rsidRPr="00BE2E0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643E2C" w:rsidRPr="0018744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Przewidywane źródła finansowania zadania publicznego</w:t>
            </w:r>
          </w:p>
          <w:p w:rsidR="00643E2C" w:rsidRPr="00C73839" w:rsidRDefault="00643E2C" w:rsidP="00512FF6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643E2C" w:rsidRPr="00C73839" w:rsidTr="00D520DF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D520DF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D520D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643E2C" w:rsidRPr="00D520DF" w:rsidRDefault="00643E2C" w:rsidP="00694F70">
            <w:pPr>
              <w:rPr>
                <w:rFonts w:ascii="Calibri" w:hAnsi="Calibri" w:cs="Calibri"/>
                <w:sz w:val="20"/>
                <w:szCs w:val="20"/>
              </w:rPr>
            </w:pP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 – 2.</w:t>
            </w:r>
            <w:r w:rsidR="00694F70" w:rsidRPr="00D520DF"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A4BE7" w:rsidRPr="00C73839" w:rsidTr="00D520DF">
        <w:trPr>
          <w:trHeight w:val="64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4602F4" w:rsidRDefault="00AA4BE7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D520DF" w:rsidRDefault="00AA4BE7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D520DF" w:rsidRDefault="00694F70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AA4BE7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finansowe własne</w:t>
            </w:r>
            <w:r w:rsidR="00AA4BE7" w:rsidRPr="00D520DF">
              <w:rPr>
                <w:rFonts w:ascii="Calibri" w:hAnsi="Calibri"/>
              </w:rPr>
              <w:fldChar w:fldCharType="begin"/>
            </w:r>
            <w:r w:rsidR="00AA4BE7" w:rsidRPr="00D520DF">
              <w:rPr>
                <w:rFonts w:ascii="Calibri" w:hAnsi="Calibri"/>
              </w:rPr>
              <w:instrText xml:space="preserve"> NOTEREF _Ref448837219 \h  \* MERGEFORMAT </w:instrText>
            </w:r>
            <w:r w:rsidR="00AA4BE7" w:rsidRPr="00D520DF">
              <w:rPr>
                <w:rFonts w:ascii="Calibri" w:hAnsi="Calibri"/>
              </w:rPr>
            </w:r>
            <w:r w:rsidR="00AA4BE7" w:rsidRPr="00D520DF">
              <w:rPr>
                <w:rFonts w:ascii="Calibri" w:hAnsi="Calibri"/>
              </w:rPr>
              <w:fldChar w:fldCharType="separate"/>
            </w:r>
            <w:r w:rsidR="00F014B8" w:rsidRPr="00F014B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A4BE7" w:rsidRPr="00D520DF">
              <w:rPr>
                <w:rFonts w:ascii="Calibri" w:hAnsi="Calibri"/>
              </w:rPr>
              <w:fldChar w:fldCharType="end"/>
            </w:r>
            <w:r w:rsidR="00AA4BE7"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4BE7" w:rsidRPr="00C73839" w:rsidRDefault="00AA4BE7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D520DF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694F7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="00694F70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94F70" w:rsidP="00512FF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643E2C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643E2C" w:rsidRPr="00D520DF">
              <w:rPr>
                <w:rFonts w:ascii="Calibri" w:hAnsi="Calibri"/>
              </w:rPr>
              <w:fldChar w:fldCharType="begin"/>
            </w:r>
            <w:r w:rsidR="00643E2C" w:rsidRPr="00D520DF">
              <w:rPr>
                <w:rFonts w:ascii="Calibri" w:hAnsi="Calibri"/>
              </w:rPr>
              <w:instrText xml:space="preserve"> NOTEREF _Ref448837219 \h  \* MERGEFORMAT </w:instrText>
            </w:r>
            <w:r w:rsidR="00643E2C" w:rsidRPr="00D520DF">
              <w:rPr>
                <w:rFonts w:ascii="Calibri" w:hAnsi="Calibri"/>
              </w:rPr>
            </w:r>
            <w:r w:rsidR="00643E2C" w:rsidRPr="00D520DF">
              <w:rPr>
                <w:rFonts w:ascii="Calibri" w:hAnsi="Calibri"/>
              </w:rPr>
              <w:fldChar w:fldCharType="separate"/>
            </w:r>
            <w:r w:rsidR="00F014B8" w:rsidRPr="00F014B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643E2C" w:rsidRPr="00D520DF">
              <w:rPr>
                <w:rFonts w:ascii="Calibri" w:hAnsi="Calibri"/>
              </w:rPr>
              <w:fldChar w:fldCharType="end"/>
            </w:r>
            <w:r w:rsidR="00643E2C"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072A"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643E2C" w:rsidRPr="00D520D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="00643E2C"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D520DF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 w:rsidR="00A1072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 w:rsidR="00A1072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A1072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proofErr w:type="spellEnd"/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,-</w:t>
            </w:r>
            <w:r w:rsidR="00A1072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e</w:t>
            </w:r>
            <w:r w:rsidR="003039AE" w:rsidRPr="00D520DF">
              <w:rPr>
                <w:rFonts w:ascii="Calibri" w:hAnsi="Calibri" w:cs="Calibri"/>
                <w:color w:val="auto"/>
                <w:sz w:val="18"/>
                <w:szCs w:val="18"/>
              </w:rPr>
              <w:t>) przekazał(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r w:rsidR="003039AE" w:rsidRPr="00D520DF">
              <w:rPr>
                <w:rFonts w:ascii="Calibri" w:hAnsi="Calibri" w:cs="Calibri"/>
                <w:color w:val="auto"/>
                <w:sz w:val="18"/>
                <w:szCs w:val="18"/>
              </w:rPr>
              <w:t xml:space="preserve">, 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A1072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>ą</w:t>
            </w:r>
            <w:proofErr w:type="spellEnd"/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środki finansowe): 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D520DF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694F7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="00694F70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43E2C" w:rsidRPr="00D520DF" w:rsidRDefault="00694F70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Pozostałe</w:t>
            </w:r>
            <w:r w:rsidRPr="00D520DF">
              <w:rPr>
                <w:rFonts w:ascii="Calibri" w:hAnsi="Calibri"/>
              </w:rPr>
              <w:fldChar w:fldCharType="begin"/>
            </w:r>
            <w:r w:rsidRPr="00D520DF">
              <w:rPr>
                <w:rFonts w:ascii="Calibri" w:hAnsi="Calibri"/>
              </w:rPr>
              <w:instrText xml:space="preserve"> NOTEREF _Ref448837219 \h  \* MERGEFORMAT </w:instrText>
            </w:r>
            <w:r w:rsidRPr="00D520DF">
              <w:rPr>
                <w:rFonts w:ascii="Calibri" w:hAnsi="Calibri"/>
              </w:rPr>
            </w:r>
            <w:r w:rsidRPr="00D520DF">
              <w:rPr>
                <w:rFonts w:ascii="Calibri" w:hAnsi="Calibri"/>
              </w:rPr>
              <w:fldChar w:fldCharType="separate"/>
            </w:r>
            <w:r w:rsidR="00F014B8" w:rsidRPr="00F014B8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D520DF">
              <w:rPr>
                <w:rFonts w:ascii="Calibri" w:hAnsi="Calibri"/>
              </w:rPr>
              <w:fldChar w:fldCharType="end"/>
            </w:r>
            <w:r w:rsidR="00643E2C"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D520DF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2D0FEF" w:rsidP="00512FF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 osobowy i wkład rzeczowy </w:t>
            </w:r>
            <w:r w:rsidR="00643E2C" w:rsidRPr="00D520DF">
              <w:rPr>
                <w:rFonts w:ascii="Calibri" w:hAnsi="Calibri" w:cs="Calibri"/>
                <w:b/>
                <w:sz w:val="20"/>
                <w:szCs w:val="20"/>
              </w:rPr>
              <w:t>ogółem:</w:t>
            </w:r>
          </w:p>
          <w:p w:rsidR="00643E2C" w:rsidRPr="00D520DF" w:rsidRDefault="00643E2C" w:rsidP="00512FF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A1072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520DF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D520DF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D520DF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D520D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D520D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D520D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D520D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D520D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FF347E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D520D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D520DF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2D0F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35636" w:rsidRPr="00D520DF" w:rsidRDefault="00E35636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643E2C" w:rsidRPr="00D520DF" w:rsidRDefault="00643E2C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621FA" w:rsidRPr="00D520DF" w:rsidRDefault="00D621FA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A4BE7" w:rsidRPr="00D520DF" w:rsidRDefault="00AA4BE7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A4BE7" w:rsidRPr="00D520DF" w:rsidRDefault="00AA4BE7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A4BE7" w:rsidRPr="00D520DF" w:rsidRDefault="00AA4BE7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621FA" w:rsidRPr="00282479" w:rsidTr="000021E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D520DF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11</w:t>
            </w:r>
            <w:r w:rsidR="00D621FA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 w:rsidR="00D621FA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282479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zaangażow</w:t>
            </w:r>
            <w:r w:rsidR="00D621FA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ania przy realizacji zadania publicznego</w:t>
            </w:r>
            <w:r w:rsidR="00D621FA" w:rsidRPr="00D520DF">
              <w:rPr>
                <w:rFonts w:ascii="Calibri" w:hAnsi="Calibri"/>
                <w:color w:val="auto"/>
              </w:rPr>
              <w:t xml:space="preserve"> </w:t>
            </w:r>
            <w:r w:rsidR="00D621F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="00D621FA" w:rsidRPr="00D520DF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621FA" w:rsidRPr="00282479" w:rsidTr="000021E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D520DF" w:rsidRDefault="00D621FA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621FA" w:rsidRPr="00D520DF" w:rsidRDefault="00D621FA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76FE9" w:rsidRPr="00D520DF" w:rsidRDefault="00A76FE9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76FE9" w:rsidRPr="00D520DF" w:rsidRDefault="00A76FE9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76FE9" w:rsidRPr="00D520DF" w:rsidRDefault="00A76FE9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76FE9" w:rsidRPr="00D520DF" w:rsidRDefault="00A76FE9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621FA" w:rsidRPr="00D520DF" w:rsidRDefault="00D621FA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21FA" w:rsidRPr="00D520DF" w:rsidRDefault="00D621FA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621FA" w:rsidRPr="00D520DF" w:rsidRDefault="00D621FA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D520DF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12</w:t>
            </w:r>
            <w:r w:rsidR="00D621FA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Wycena wkładu osobowego przewidzianego do </w:t>
            </w:r>
            <w:r w:rsidR="00282479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zaangażowania</w:t>
            </w:r>
            <w:r w:rsidR="00D621FA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przy realizacji zadania publicznego </w:t>
            </w:r>
            <w:r w:rsidR="00D621FA" w:rsidRPr="00D520DF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="00D653FD" w:rsidRPr="006C0D50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D653F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wyceny 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wkładu osobowego</w:t>
            </w:r>
            <w:r w:rsidR="00155BC3" w:rsidRPr="00D520DF">
              <w:rPr>
                <w:rFonts w:ascii="Calibri" w:hAnsi="Calibri"/>
              </w:rPr>
              <w:fldChar w:fldCharType="begin"/>
            </w:r>
            <w:r w:rsidR="00155BC3" w:rsidRPr="00D520DF">
              <w:rPr>
                <w:rFonts w:ascii="Calibri" w:hAnsi="Calibri"/>
              </w:rPr>
              <w:instrText xml:space="preserve"> NOTEREF _Ref446592036 \h  \* MERGEFORMAT </w:instrText>
            </w:r>
            <w:r w:rsidR="00155BC3" w:rsidRPr="00D520DF">
              <w:rPr>
                <w:rFonts w:ascii="Calibri" w:hAnsi="Calibri"/>
              </w:rPr>
            </w:r>
            <w:r w:rsidR="00155BC3" w:rsidRPr="00D520DF">
              <w:rPr>
                <w:rFonts w:ascii="Calibri" w:hAnsi="Calibri"/>
              </w:rPr>
              <w:fldChar w:fldCharType="separate"/>
            </w:r>
            <w:r w:rsidR="00F014B8" w:rsidRPr="00F014B8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155BC3" w:rsidRPr="00D520DF">
              <w:rPr>
                <w:rFonts w:ascii="Calibri" w:hAnsi="Calibri"/>
              </w:rPr>
              <w:fldChar w:fldCharType="end"/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 w:rsidR="00A349CC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</w:t>
            </w:r>
            <w:r w:rsidR="009A30A2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</w:t>
            </w:r>
            <w:r w:rsidR="00A349CC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349CC" w:rsidRPr="00D520DF" w:rsidDel="00A349CC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podstawie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5636" w:rsidRPr="00D520DF" w:rsidRDefault="00E35636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621FA" w:rsidRPr="00D520DF" w:rsidRDefault="00D621FA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D520DF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13</w:t>
            </w:r>
            <w:r w:rsidR="00D621FA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r w:rsidR="00155BC3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begin"/>
            </w:r>
            <w:r w:rsidR="00155BC3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155BC3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</w:r>
            <w:r w:rsidR="00155BC3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separate"/>
            </w:r>
            <w:r w:rsidR="00F014B8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9</w:t>
            </w:r>
            <w:r w:rsidR="00155BC3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end"/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D653FD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D653FD" w:rsidRPr="00D520DF">
              <w:rPr>
                <w:rFonts w:ascii="Calibri" w:hAnsi="Calibri"/>
                <w:sz w:val="18"/>
                <w:szCs w:val="18"/>
              </w:rPr>
              <w:t xml:space="preserve">kalkulacja przewidywanych kosztów obejmowała wycenę wkładu rzeczowego, </w:t>
            </w:r>
            <w:r w:rsidR="00AB5D2A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opisać sposób jego wyceny</w:t>
            </w:r>
            <w:r w:rsidR="00B27B5F" w:rsidRPr="00D520D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wraz z podaniem cen rynkowych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A349CC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D520DF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621FA" w:rsidRPr="00D520DF" w:rsidRDefault="00D621FA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973D16" w:rsidRPr="00D520DF" w:rsidRDefault="00973D16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2244"/>
        <w:gridCol w:w="4002"/>
        <w:gridCol w:w="4528"/>
      </w:tblGrid>
      <w:tr w:rsidR="00973D16" w:rsidRPr="00282479" w:rsidTr="00973D16">
        <w:trPr>
          <w:trHeight w:val="301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D16" w:rsidRPr="00D520DF" w:rsidRDefault="00936E74" w:rsidP="00973D16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973D16"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Analiza wystąpienia ryzyka w trakcie realizacji zadania publicznego</w:t>
            </w:r>
          </w:p>
        </w:tc>
      </w:tr>
      <w:tr w:rsidR="00936E74" w:rsidRPr="00282479" w:rsidTr="00936E74">
        <w:trPr>
          <w:trHeight w:val="408"/>
        </w:trPr>
        <w:tc>
          <w:tcPr>
            <w:tcW w:w="2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74" w:rsidRPr="00D520DF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36E74" w:rsidRPr="00D520DF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Opis ryzyka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936E74" w:rsidRPr="00D520DF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minimalizacji ryzyka</w:t>
            </w:r>
          </w:p>
        </w:tc>
      </w:tr>
      <w:tr w:rsidR="00936E74" w:rsidRPr="00282479" w:rsidTr="00936E74">
        <w:trPr>
          <w:trHeight w:val="869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D520DF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Pr="00D520DF" w:rsidRDefault="00936E74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D520DF" w:rsidRDefault="00936E74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Pr="00D520DF" w:rsidRDefault="00936E74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D520DF" w:rsidRDefault="00936E74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Pr="00D520DF" w:rsidRDefault="00936E74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36E74" w:rsidRPr="00D520DF" w:rsidRDefault="00936E74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973D16" w:rsidRPr="00D520DF" w:rsidRDefault="00973D16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58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D520DF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15. Inne informacje, które mogą mieć znaczenie przy ocenie oferty, w tym odnoszące się do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kalkulacji przewidywanych kosztów 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oświadczeń zawartych na końcu oferty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73D16" w:rsidRPr="00D520DF" w:rsidRDefault="00973D16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60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D520DF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16. Informacje o wcześniejszej działalności oferenta(-</w:t>
            </w:r>
            <w:proofErr w:type="spellStart"/>
            <w:r w:rsidR="00A349CC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349CC"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</w:t>
            </w:r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520D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D520DF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C7825" w:rsidRPr="00D520DF" w:rsidRDefault="00AC7825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A76FE9" w:rsidRPr="00D520DF" w:rsidRDefault="00167C37" w:rsidP="00A76FE9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>Oświadczam(</w:t>
      </w:r>
      <w:r w:rsidR="00A76FE9" w:rsidRPr="00D520DF">
        <w:rPr>
          <w:rFonts w:ascii="Calibri" w:hAnsi="Calibri" w:cs="Verdana"/>
          <w:color w:val="auto"/>
          <w:sz w:val="18"/>
          <w:szCs w:val="18"/>
        </w:rPr>
        <w:t>y)</w:t>
      </w:r>
      <w:r w:rsidR="00A76FE9" w:rsidRPr="00D520DF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19"/>
      </w:r>
      <w:r w:rsidR="00A76FE9" w:rsidRPr="00D520DF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 w:rsidR="00A349CC" w:rsidRPr="00D520DF">
        <w:rPr>
          <w:rFonts w:ascii="Calibri" w:hAnsi="Calibri" w:cs="Verdana"/>
          <w:color w:val="auto"/>
          <w:sz w:val="18"/>
          <w:szCs w:val="18"/>
        </w:rPr>
        <w:t>,</w:t>
      </w:r>
      <w:r w:rsidR="00A76FE9" w:rsidRPr="00D520DF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76FE9" w:rsidRPr="00D520DF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>1)</w:t>
      </w:r>
      <w:r w:rsidRPr="00D520DF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167C37" w:rsidRPr="00D520DF">
        <w:rPr>
          <w:rFonts w:ascii="Calibri" w:hAnsi="Calibri" w:cs="Verdana"/>
          <w:color w:val="auto"/>
          <w:sz w:val="18"/>
          <w:szCs w:val="18"/>
        </w:rPr>
        <w:br/>
      </w:r>
      <w:r w:rsidRPr="00D520DF">
        <w:rPr>
          <w:rFonts w:ascii="Calibri" w:hAnsi="Calibri" w:cs="Verdana"/>
          <w:color w:val="auto"/>
          <w:sz w:val="18"/>
          <w:szCs w:val="18"/>
        </w:rPr>
        <w:t>oferenta(-</w:t>
      </w:r>
      <w:proofErr w:type="spellStart"/>
      <w:r w:rsidR="00A349CC" w:rsidRPr="00D520DF">
        <w:rPr>
          <w:rFonts w:ascii="Calibri" w:hAnsi="Calibri" w:cs="Verdana"/>
          <w:color w:val="auto"/>
          <w:sz w:val="18"/>
          <w:szCs w:val="18"/>
        </w:rPr>
        <w:t>t</w:t>
      </w:r>
      <w:r w:rsidRPr="00D520DF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520DF">
        <w:rPr>
          <w:rFonts w:ascii="Calibri" w:hAnsi="Calibri" w:cs="Verdana"/>
          <w:color w:val="auto"/>
          <w:sz w:val="18"/>
          <w:szCs w:val="18"/>
        </w:rPr>
        <w:t>);</w:t>
      </w:r>
    </w:p>
    <w:p w:rsidR="00A76FE9" w:rsidRPr="00D520DF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76FE9" w:rsidRPr="00D520DF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>3)</w:t>
      </w:r>
      <w:r w:rsidRPr="00D520DF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0A3708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>/</w:t>
      </w:r>
      <w:r w:rsidR="000A3708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 xml:space="preserve">oferenci* składający niniejszą ofertę </w:t>
      </w:r>
      <w:r w:rsidR="003039AE" w:rsidRPr="00D520DF">
        <w:rPr>
          <w:rFonts w:ascii="Calibri" w:hAnsi="Calibri" w:cs="Verdana"/>
          <w:color w:val="auto"/>
          <w:sz w:val="18"/>
          <w:szCs w:val="18"/>
        </w:rPr>
        <w:t>nie zalega(-</w:t>
      </w:r>
      <w:r w:rsidR="00462A84" w:rsidRPr="00D520DF">
        <w:rPr>
          <w:rFonts w:ascii="Calibri" w:hAnsi="Calibri" w:cs="Verdana"/>
          <w:color w:val="auto"/>
          <w:sz w:val="18"/>
          <w:szCs w:val="18"/>
        </w:rPr>
        <w:t>ją)* / zalega</w:t>
      </w:r>
      <w:r w:rsidRPr="00D520DF">
        <w:rPr>
          <w:rFonts w:ascii="Calibri" w:hAnsi="Calibri" w:cs="Verdana"/>
          <w:color w:val="auto"/>
          <w:sz w:val="18"/>
          <w:szCs w:val="18"/>
        </w:rPr>
        <w:t>(-ją)* z opłacaniem należności z tytułu zobowiązań podatkowych;</w:t>
      </w:r>
    </w:p>
    <w:p w:rsidR="00A76FE9" w:rsidRPr="00D520DF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 xml:space="preserve">4) </w:t>
      </w:r>
      <w:r w:rsidR="004A4A01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>oferent*</w:t>
      </w:r>
      <w:r w:rsidR="000A3708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>/</w:t>
      </w:r>
      <w:r w:rsidR="000A3708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 xml:space="preserve">oferenci* składający niniejszą ofertę </w:t>
      </w:r>
      <w:r w:rsidR="00462A84" w:rsidRPr="00D520DF">
        <w:rPr>
          <w:rFonts w:ascii="Calibri" w:hAnsi="Calibri" w:cs="Verdana"/>
          <w:color w:val="auto"/>
          <w:sz w:val="18"/>
          <w:szCs w:val="18"/>
        </w:rPr>
        <w:t>nie zalega(-ją)* / zalega</w:t>
      </w:r>
      <w:r w:rsidRPr="00D520DF">
        <w:rPr>
          <w:rFonts w:ascii="Calibri" w:hAnsi="Calibri" w:cs="Verdana"/>
          <w:color w:val="auto"/>
          <w:sz w:val="18"/>
          <w:szCs w:val="18"/>
        </w:rPr>
        <w:t>(-ją)* z opłacaniem należności z tytułu składek na ubezpieczenia społeczne;</w:t>
      </w:r>
    </w:p>
    <w:p w:rsidR="00A76FE9" w:rsidRPr="00D520DF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>5)</w:t>
      </w:r>
      <w:r w:rsidRPr="00D520DF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57640F" w:rsidRPr="00D520DF">
        <w:rPr>
          <w:rFonts w:ascii="Calibri" w:hAnsi="Calibri" w:cs="Verdana"/>
          <w:color w:val="auto"/>
          <w:sz w:val="18"/>
          <w:szCs w:val="18"/>
        </w:rPr>
        <w:t>I</w:t>
      </w:r>
      <w:r w:rsidRPr="00D520DF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462A84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>/</w:t>
      </w:r>
      <w:r w:rsidR="00462A84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A76FE9" w:rsidRPr="00D520DF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>6)</w:t>
      </w:r>
      <w:r w:rsidRPr="00D520DF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4A4A01" w:rsidRPr="00D520DF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D520DF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520DF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76FE9" w:rsidRPr="00D520DF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520DF">
        <w:rPr>
          <w:rFonts w:ascii="Calibri" w:hAnsi="Calibri" w:cs="Verdana"/>
          <w:color w:val="auto"/>
          <w:sz w:val="18"/>
          <w:szCs w:val="18"/>
        </w:rPr>
        <w:t>7)</w:t>
      </w:r>
      <w:r w:rsidR="004A4A01" w:rsidRPr="00D520DF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520DF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520DF">
        <w:rPr>
          <w:rFonts w:ascii="Calibri" w:hAnsi="Calibr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</w:t>
      </w:r>
      <w:r w:rsidR="004A4A01" w:rsidRPr="00D520DF">
        <w:rPr>
          <w:rFonts w:ascii="Calibri" w:hAnsi="Calibri" w:cs="Verdana"/>
          <w:color w:val="auto"/>
          <w:sz w:val="18"/>
          <w:szCs w:val="18"/>
        </w:rPr>
        <w:t xml:space="preserve">dotyczą </w:t>
      </w:r>
      <w:r w:rsidRPr="00D520DF">
        <w:rPr>
          <w:rFonts w:ascii="Calibri" w:hAnsi="Calibri" w:cs="Verdana"/>
          <w:color w:val="auto"/>
          <w:sz w:val="18"/>
          <w:szCs w:val="18"/>
        </w:rPr>
        <w:t xml:space="preserve">te dane, złożyły stosowne oświadczenia zgodnie z ustawą z dnia 29 sierpnia 1997 r. </w:t>
      </w:r>
      <w:r w:rsidRPr="00D520DF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 w:rsidR="00167C37" w:rsidRPr="00D520DF">
        <w:rPr>
          <w:rFonts w:ascii="Calibri" w:hAnsi="Calibri" w:cs="Verdana"/>
          <w:color w:val="auto"/>
          <w:sz w:val="18"/>
          <w:szCs w:val="18"/>
        </w:rPr>
        <w:t>6</w:t>
      </w:r>
      <w:r w:rsidRPr="00D520DF">
        <w:rPr>
          <w:rFonts w:ascii="Calibri" w:hAnsi="Calibri" w:cs="Verdana"/>
          <w:color w:val="auto"/>
          <w:sz w:val="18"/>
          <w:szCs w:val="18"/>
        </w:rPr>
        <w:t xml:space="preserve"> r. poz. </w:t>
      </w:r>
      <w:r w:rsidR="00167C37" w:rsidRPr="00D520DF">
        <w:rPr>
          <w:rFonts w:ascii="Calibri" w:hAnsi="Calibri" w:cs="Verdana"/>
          <w:color w:val="auto"/>
          <w:sz w:val="18"/>
          <w:szCs w:val="18"/>
        </w:rPr>
        <w:t>922</w:t>
      </w:r>
      <w:r w:rsidRPr="00D520DF">
        <w:rPr>
          <w:rFonts w:ascii="Calibri" w:hAnsi="Calibri" w:cs="Verdana"/>
          <w:color w:val="auto"/>
          <w:sz w:val="18"/>
          <w:szCs w:val="18"/>
        </w:rPr>
        <w:t>)</w:t>
      </w:r>
      <w:r w:rsidR="00DF4AE9" w:rsidRPr="00D520DF">
        <w:rPr>
          <w:rFonts w:ascii="Calibri" w:hAnsi="Calibri" w:cs="Verdana"/>
          <w:color w:val="auto"/>
          <w:sz w:val="18"/>
          <w:szCs w:val="18"/>
        </w:rPr>
        <w:t>.</w:t>
      </w:r>
    </w:p>
    <w:p w:rsidR="00092119" w:rsidRPr="00D520DF" w:rsidRDefault="0009211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A76FE9" w:rsidRPr="00D520DF" w:rsidRDefault="00A76FE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D520DF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520DF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520DF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F4372A" w:rsidRPr="00D520DF" w:rsidRDefault="00E24FE3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D520DF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F4372A" w:rsidRPr="00D520DF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D520DF">
        <w:rPr>
          <w:rFonts w:ascii="Calibri" w:hAnsi="Calibri" w:cs="Verdana"/>
          <w:color w:val="auto"/>
          <w:sz w:val="16"/>
          <w:szCs w:val="16"/>
        </w:rPr>
        <w:t xml:space="preserve">lub podpisy osób </w:t>
      </w:r>
    </w:p>
    <w:p w:rsidR="00F4372A" w:rsidRPr="00D520DF" w:rsidRDefault="00A245DE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D520DF">
        <w:rPr>
          <w:rFonts w:ascii="Calibri" w:hAnsi="Calibri" w:cs="Verdana"/>
          <w:color w:val="auto"/>
          <w:sz w:val="16"/>
          <w:szCs w:val="16"/>
        </w:rPr>
        <w:t>u</w:t>
      </w:r>
      <w:r w:rsidR="00E24FE3" w:rsidRPr="00D520DF">
        <w:rPr>
          <w:rFonts w:ascii="Calibri" w:hAnsi="Calibri" w:cs="Verdana"/>
          <w:color w:val="auto"/>
          <w:sz w:val="16"/>
          <w:szCs w:val="16"/>
        </w:rPr>
        <w:t>poważnionych</w:t>
      </w:r>
      <w:r w:rsidR="00F4372A" w:rsidRPr="00D520DF">
        <w:rPr>
          <w:rFonts w:ascii="Calibri" w:hAnsi="Calibri" w:cs="Verdana"/>
          <w:color w:val="auto"/>
          <w:sz w:val="16"/>
          <w:szCs w:val="16"/>
        </w:rPr>
        <w:t xml:space="preserve"> </w:t>
      </w:r>
      <w:r w:rsidR="00E24FE3" w:rsidRPr="00D520DF">
        <w:rPr>
          <w:rFonts w:ascii="Calibri" w:hAnsi="Calibri" w:cs="Verdana"/>
          <w:color w:val="auto"/>
          <w:sz w:val="16"/>
          <w:szCs w:val="16"/>
        </w:rPr>
        <w:t xml:space="preserve">do składania oświadczeń woli </w:t>
      </w:r>
    </w:p>
    <w:p w:rsidR="00E24FE3" w:rsidRPr="00D520DF" w:rsidRDefault="00E24FE3" w:rsidP="00F4372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D520DF">
        <w:rPr>
          <w:rFonts w:ascii="Calibri" w:hAnsi="Calibri" w:cs="Verdana"/>
          <w:color w:val="auto"/>
          <w:sz w:val="16"/>
          <w:szCs w:val="16"/>
        </w:rPr>
        <w:t>w imieniu</w:t>
      </w:r>
      <w:r w:rsidR="00F4372A" w:rsidRPr="00D520DF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D520DF">
        <w:rPr>
          <w:rFonts w:ascii="Calibri" w:hAnsi="Calibri" w:cs="Verdana"/>
          <w:color w:val="auto"/>
          <w:sz w:val="16"/>
          <w:szCs w:val="16"/>
        </w:rPr>
        <w:t>oferenta)</w:t>
      </w:r>
    </w:p>
    <w:p w:rsidR="00092119" w:rsidRPr="00D520DF" w:rsidRDefault="00E24FE3" w:rsidP="00643E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E24FE3" w:rsidRPr="00D520DF" w:rsidRDefault="00E24FE3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520DF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6B65E4" w:rsidRPr="00D520DF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2.</w:t>
      </w:r>
      <w:r w:rsidR="00477C1F" w:rsidRPr="00D520DF">
        <w:rPr>
          <w:rFonts w:ascii="Calibri" w:hAnsi="Calibri" w:cs="Verdana"/>
          <w:color w:val="auto"/>
          <w:sz w:val="20"/>
          <w:szCs w:val="20"/>
        </w:rPr>
        <w:t>1</w:t>
      </w:r>
      <w:r w:rsidR="00624699" w:rsidRPr="00D520DF">
        <w:rPr>
          <w:rFonts w:ascii="Calibri" w:hAnsi="Calibri" w:cs="Verdana"/>
          <w:color w:val="auto"/>
          <w:sz w:val="20"/>
          <w:szCs w:val="20"/>
        </w:rPr>
        <w:t>.</w:t>
      </w:r>
      <w:r w:rsidR="004A4A01" w:rsidRPr="00D520DF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6B65E4" w:rsidRPr="00D520DF">
        <w:rPr>
          <w:rFonts w:ascii="Calibri" w:hAnsi="Calibri" w:cs="Verdana"/>
          <w:color w:val="auto"/>
          <w:sz w:val="20"/>
          <w:szCs w:val="20"/>
        </w:rPr>
        <w:t>Harmonogram realizacji zadania publicznego</w:t>
      </w:r>
      <w:r w:rsidR="003162E7" w:rsidRPr="00D520DF">
        <w:rPr>
          <w:rFonts w:ascii="Calibri" w:hAnsi="Calibri" w:cs="Verdana"/>
          <w:color w:val="auto"/>
          <w:sz w:val="20"/>
          <w:szCs w:val="20"/>
        </w:rPr>
        <w:t>*.</w:t>
      </w:r>
    </w:p>
    <w:p w:rsidR="00617FE7" w:rsidRPr="00D520DF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2.</w:t>
      </w:r>
      <w:r w:rsidR="00477C1F" w:rsidRPr="00D520DF">
        <w:rPr>
          <w:rFonts w:ascii="Calibri" w:hAnsi="Calibri" w:cs="Verdana"/>
          <w:color w:val="auto"/>
          <w:sz w:val="20"/>
          <w:szCs w:val="20"/>
        </w:rPr>
        <w:t>2</w:t>
      </w:r>
      <w:r w:rsidR="00617FE7" w:rsidRPr="00D520DF">
        <w:rPr>
          <w:rFonts w:ascii="Calibri" w:hAnsi="Calibri" w:cs="Verdana"/>
          <w:color w:val="auto"/>
          <w:sz w:val="20"/>
          <w:szCs w:val="20"/>
        </w:rPr>
        <w:t xml:space="preserve">. </w:t>
      </w:r>
      <w:r w:rsidR="0057640F" w:rsidRPr="006E65A5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617FE7" w:rsidRPr="00D520DF">
        <w:rPr>
          <w:rFonts w:ascii="Calibri" w:hAnsi="Calibri" w:cs="Verdana"/>
          <w:color w:val="auto"/>
          <w:sz w:val="20"/>
          <w:szCs w:val="20"/>
        </w:rPr>
        <w:t>*</w:t>
      </w:r>
      <w:r w:rsidR="003162E7" w:rsidRPr="00D520DF">
        <w:rPr>
          <w:rFonts w:ascii="Calibri" w:hAnsi="Calibri" w:cs="Verdana"/>
          <w:color w:val="auto"/>
          <w:sz w:val="20"/>
          <w:szCs w:val="20"/>
        </w:rPr>
        <w:t>.</w:t>
      </w:r>
    </w:p>
    <w:p w:rsidR="00C25DFD" w:rsidRPr="00D520DF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2.</w:t>
      </w:r>
      <w:r w:rsidR="0046502B" w:rsidRPr="00D520DF">
        <w:rPr>
          <w:rFonts w:ascii="Calibri" w:hAnsi="Calibri" w:cs="Verdana"/>
          <w:color w:val="auto"/>
          <w:sz w:val="20"/>
          <w:szCs w:val="20"/>
        </w:rPr>
        <w:t>3</w:t>
      </w:r>
      <w:r w:rsidR="00C25DFD" w:rsidRPr="00D520DF">
        <w:rPr>
          <w:rFonts w:ascii="Calibri" w:hAnsi="Calibri" w:cs="Verdana"/>
          <w:color w:val="auto"/>
          <w:sz w:val="20"/>
          <w:szCs w:val="20"/>
        </w:rPr>
        <w:t>. Zatwierdzone sprawozdanie finansowe za rok ubiegły</w:t>
      </w:r>
      <w:r w:rsidR="003162E7" w:rsidRPr="00D520DF">
        <w:rPr>
          <w:rFonts w:ascii="Calibri" w:hAnsi="Calibri" w:cs="Verdana"/>
          <w:color w:val="auto"/>
          <w:sz w:val="20"/>
          <w:szCs w:val="20"/>
        </w:rPr>
        <w:t>.</w:t>
      </w:r>
    </w:p>
    <w:p w:rsidR="009154D4" w:rsidRPr="00D520DF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2.</w:t>
      </w:r>
      <w:r w:rsidR="0046502B" w:rsidRPr="00D520DF">
        <w:rPr>
          <w:rFonts w:ascii="Calibri" w:hAnsi="Calibri" w:cs="Verdana"/>
          <w:color w:val="auto"/>
          <w:sz w:val="20"/>
          <w:szCs w:val="20"/>
        </w:rPr>
        <w:t>4</w:t>
      </w:r>
      <w:r w:rsidR="00B961C7" w:rsidRPr="00D520DF">
        <w:rPr>
          <w:rFonts w:ascii="Calibri" w:hAnsi="Calibri" w:cs="Verdana"/>
          <w:color w:val="auto"/>
          <w:sz w:val="20"/>
          <w:szCs w:val="20"/>
        </w:rPr>
        <w:t xml:space="preserve">. W przypadku gdy oferent nie </w:t>
      </w:r>
      <w:r w:rsidR="004019F0" w:rsidRPr="00D520DF">
        <w:rPr>
          <w:rFonts w:ascii="Calibri" w:hAnsi="Calibri" w:cs="Verdana"/>
          <w:color w:val="auto"/>
          <w:sz w:val="20"/>
          <w:szCs w:val="20"/>
        </w:rPr>
        <w:t>podlega wpisowi</w:t>
      </w:r>
      <w:r w:rsidR="00B961C7" w:rsidRPr="00D520DF">
        <w:rPr>
          <w:rFonts w:ascii="Calibri" w:hAnsi="Calibri" w:cs="Verdana"/>
          <w:color w:val="auto"/>
          <w:sz w:val="20"/>
          <w:szCs w:val="20"/>
        </w:rPr>
        <w:t xml:space="preserve"> w Krajowym Rejestrze Sądowym – potwierdzona za zgodność z oryginałem kopia aktualnego wyciągu z innego rejestru lub ewidencji, ewentualnie inny dokument potwierdzający osobowość prawną oferenta</w:t>
      </w:r>
      <w:r w:rsidR="004A4A01" w:rsidRPr="00D520DF">
        <w:rPr>
          <w:rFonts w:ascii="Calibri" w:hAnsi="Calibri" w:cs="Verdana"/>
          <w:color w:val="auto"/>
          <w:sz w:val="20"/>
          <w:szCs w:val="20"/>
        </w:rPr>
        <w:t>;</w:t>
      </w:r>
      <w:r w:rsidR="00414D28" w:rsidRPr="00D520DF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B961C7" w:rsidRPr="00D520DF">
        <w:rPr>
          <w:rFonts w:ascii="Calibri" w:hAnsi="Calibri" w:cs="Verdana"/>
          <w:color w:val="auto"/>
          <w:sz w:val="20"/>
          <w:szCs w:val="20"/>
        </w:rPr>
        <w:t xml:space="preserve">nie dotyczy uczniowskich klubów sportowych oraz stowarzyszeń kultury fizycznej nieprowadzących działalności gospodarczej. Odpis musi być zgodny </w:t>
      </w:r>
      <w:r w:rsidRPr="00D520DF">
        <w:rPr>
          <w:rFonts w:ascii="Calibri" w:hAnsi="Calibri" w:cs="Verdana"/>
          <w:color w:val="auto"/>
          <w:sz w:val="20"/>
          <w:szCs w:val="20"/>
        </w:rPr>
        <w:br/>
      </w:r>
      <w:r w:rsidR="00B961C7" w:rsidRPr="00D520DF">
        <w:rPr>
          <w:rFonts w:ascii="Calibri" w:hAnsi="Calibri" w:cs="Verdana"/>
          <w:color w:val="auto"/>
          <w:sz w:val="20"/>
          <w:szCs w:val="20"/>
        </w:rPr>
        <w:t>z aktualnym stanem faktycznym i prawnym, niezależnie od tego, kiedy został wydany</w:t>
      </w:r>
      <w:r w:rsidR="00617FE7" w:rsidRPr="00D520DF">
        <w:rPr>
          <w:rFonts w:ascii="Calibri" w:hAnsi="Calibri" w:cs="Verdana"/>
          <w:color w:val="auto"/>
          <w:sz w:val="20"/>
          <w:szCs w:val="20"/>
        </w:rPr>
        <w:t>.</w:t>
      </w:r>
    </w:p>
    <w:p w:rsidR="007C7621" w:rsidRPr="00D520DF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Calibri" w:hAnsi="Calibri" w:cs="Verdana"/>
          <w:color w:val="auto"/>
          <w:sz w:val="20"/>
          <w:szCs w:val="20"/>
        </w:rPr>
      </w:pPr>
      <w:r w:rsidRPr="00D520DF">
        <w:rPr>
          <w:rFonts w:ascii="Calibri" w:hAnsi="Calibri" w:cs="Verdana"/>
          <w:color w:val="auto"/>
          <w:sz w:val="20"/>
          <w:szCs w:val="20"/>
        </w:rPr>
        <w:t>2.</w:t>
      </w:r>
      <w:r w:rsidR="00775293" w:rsidRPr="00D520DF">
        <w:rPr>
          <w:rFonts w:ascii="Calibri" w:hAnsi="Calibri" w:cs="Verdana"/>
          <w:color w:val="auto"/>
          <w:sz w:val="20"/>
          <w:szCs w:val="20"/>
        </w:rPr>
        <w:t xml:space="preserve">5. W przypadku gdy oferent jest spółką prawa handlowego, o której mowa w art. 3 ust. 3 pkt 4 ustawy z dnia </w:t>
      </w:r>
      <w:r w:rsidRPr="00D520DF">
        <w:rPr>
          <w:rFonts w:ascii="Calibri" w:hAnsi="Calibri" w:cs="Verdana"/>
          <w:color w:val="auto"/>
          <w:sz w:val="20"/>
          <w:szCs w:val="20"/>
        </w:rPr>
        <w:br/>
      </w:r>
      <w:r w:rsidR="00775293" w:rsidRPr="00D520DF">
        <w:rPr>
          <w:rFonts w:ascii="Calibri" w:hAnsi="Calibri" w:cs="Verdana"/>
          <w:color w:val="auto"/>
          <w:sz w:val="20"/>
          <w:szCs w:val="20"/>
        </w:rPr>
        <w:t xml:space="preserve">24 kwietnia 2003 r. o działalności pożytku publicznego i o wolontariacie – potwierdzona za zgodność </w:t>
      </w:r>
      <w:r w:rsidRPr="00D520DF">
        <w:rPr>
          <w:rFonts w:ascii="Calibri" w:hAnsi="Calibri" w:cs="Verdana"/>
          <w:color w:val="auto"/>
          <w:sz w:val="20"/>
          <w:szCs w:val="20"/>
        </w:rPr>
        <w:br/>
      </w:r>
      <w:r w:rsidR="00775293" w:rsidRPr="00D520DF">
        <w:rPr>
          <w:rFonts w:ascii="Calibri" w:hAnsi="Calibri" w:cs="Verdana"/>
          <w:color w:val="auto"/>
          <w:sz w:val="20"/>
          <w:szCs w:val="20"/>
        </w:rPr>
        <w:t>z oryginałem kopia umowy lub statutu spółki.</w:t>
      </w:r>
    </w:p>
    <w:p w:rsidR="00462A84" w:rsidRPr="00D520DF" w:rsidRDefault="00462A84" w:rsidP="00B52B66">
      <w:pPr>
        <w:jc w:val="right"/>
        <w:rPr>
          <w:rFonts w:ascii="Calibri" w:hAnsi="Calibri" w:cs="Calibri"/>
          <w:color w:val="auto"/>
        </w:rPr>
      </w:pPr>
    </w:p>
    <w:p w:rsidR="00462A84" w:rsidRPr="00D520DF" w:rsidRDefault="00462A84" w:rsidP="00B52B66">
      <w:pPr>
        <w:jc w:val="right"/>
        <w:rPr>
          <w:rFonts w:ascii="Calibri" w:hAnsi="Calibri" w:cs="Calibri"/>
          <w:color w:val="auto"/>
        </w:rPr>
      </w:pPr>
    </w:p>
    <w:p w:rsidR="00CA1203" w:rsidRPr="00D520DF" w:rsidRDefault="00CA1203" w:rsidP="00B52B66">
      <w:pPr>
        <w:jc w:val="right"/>
        <w:rPr>
          <w:rFonts w:ascii="Calibri" w:hAnsi="Calibri" w:cs="Calibri"/>
          <w:color w:val="auto"/>
        </w:rPr>
      </w:pPr>
    </w:p>
    <w:sectPr w:rsidR="00CA1203" w:rsidRPr="00D520DF" w:rsidSect="00512313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21" w:rsidRDefault="00053821">
      <w:r>
        <w:separator/>
      </w:r>
    </w:p>
  </w:endnote>
  <w:endnote w:type="continuationSeparator" w:id="0">
    <w:p w:rsidR="00053821" w:rsidRDefault="0005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AE" w:rsidRPr="00C96862" w:rsidRDefault="003039A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14A3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3039AE" w:rsidRDefault="003039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21" w:rsidRDefault="00053821">
      <w:r>
        <w:separator/>
      </w:r>
    </w:p>
  </w:footnote>
  <w:footnote w:type="continuationSeparator" w:id="0">
    <w:p w:rsidR="00053821" w:rsidRDefault="00053821">
      <w:r>
        <w:continuationSeparator/>
      </w:r>
    </w:p>
  </w:footnote>
  <w:footnote w:id="1">
    <w:p w:rsidR="003039AE" w:rsidRPr="002354B6" w:rsidRDefault="003039AE" w:rsidP="00753853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Style w:val="Odwoanieprzypisudolnego"/>
          <w:rFonts w:ascii="Calibri" w:hAnsi="Calibri"/>
        </w:rPr>
        <w:footnoteRef/>
      </w:r>
      <w:r w:rsidRPr="002354B6">
        <w:rPr>
          <w:rFonts w:ascii="Calibri" w:hAnsi="Calibri"/>
          <w:vertAlign w:val="superscript"/>
        </w:rPr>
        <w:t>)</w:t>
      </w:r>
      <w:r w:rsidRPr="002354B6">
        <w:rPr>
          <w:rFonts w:ascii="Calibri" w:hAnsi="Calibri"/>
        </w:rPr>
        <w:t xml:space="preserve"> </w:t>
      </w:r>
      <w:r w:rsidRPr="002C720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</w:t>
      </w:r>
      <w:r w:rsidRPr="002C7202">
        <w:rPr>
          <w:rFonts w:ascii="Calibri" w:hAnsi="Calibri"/>
          <w:sz w:val="18"/>
          <w:szCs w:val="18"/>
        </w:rPr>
        <w:t xml:space="preserve"> gdy oferta została złożona w związku z otwartym konkursem ofert ogłoszonym przez organ. Należy wskazać rodzaj zadania</w:t>
      </w:r>
      <w:r w:rsidRPr="009E2457">
        <w:rPr>
          <w:rFonts w:ascii="Calibri" w:hAnsi="Calibri"/>
          <w:sz w:val="18"/>
          <w:szCs w:val="18"/>
        </w:rPr>
        <w:t>, o którym mowa w art. 13 ust. 2 pkt 1 ustawy z dnia 24 kwietnia 2003 r. o działalności pożytku publicznego i o wolontariacie,</w:t>
      </w:r>
      <w:r w:rsidRPr="002C7202">
        <w:rPr>
          <w:rFonts w:ascii="Calibri" w:hAnsi="Calibri"/>
          <w:sz w:val="18"/>
          <w:szCs w:val="18"/>
        </w:rPr>
        <w:t xml:space="preserve"> wynikający z ogłoszenia o otwartym konkursie ofert.</w:t>
      </w:r>
    </w:p>
  </w:footnote>
  <w:footnote w:id="2">
    <w:p w:rsidR="003039AE" w:rsidRPr="005229DE" w:rsidRDefault="003039AE" w:rsidP="004C71FA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pełnomocnictwo, prokura czy też inna podstawa.</w:t>
      </w:r>
    </w:p>
  </w:footnote>
  <w:footnote w:id="3">
    <w:p w:rsidR="003039AE" w:rsidRPr="00D520DF" w:rsidRDefault="003039AE" w:rsidP="00716867">
      <w:pPr>
        <w:pStyle w:val="Tekstprzypisudolnego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</w:t>
      </w:r>
      <w:r w:rsidRPr="00D520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3039AE" w:rsidRPr="002354B6" w:rsidRDefault="003039AE" w:rsidP="002A7BE9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Fonts w:ascii="Calibri" w:hAnsi="Calibri"/>
          <w:sz w:val="18"/>
          <w:szCs w:val="18"/>
          <w:vertAlign w:val="superscript"/>
        </w:rPr>
        <w:footnoteRef/>
      </w:r>
      <w:r w:rsidRPr="002354B6">
        <w:rPr>
          <w:rFonts w:ascii="Calibri" w:hAnsi="Calibri"/>
          <w:sz w:val="18"/>
          <w:szCs w:val="18"/>
          <w:vertAlign w:val="superscript"/>
        </w:rPr>
        <w:t>)</w:t>
      </w:r>
      <w:r w:rsidRPr="002354B6">
        <w:rPr>
          <w:rFonts w:ascii="Calibri" w:hAnsi="Calibri"/>
          <w:sz w:val="18"/>
          <w:szCs w:val="18"/>
        </w:rPr>
        <w:t xml:space="preserve"> Realizatorem projektu jest organizacja pozarządowa lub podmiot wymieniony w art. 3 ust. 3</w:t>
      </w:r>
      <w:r>
        <w:rPr>
          <w:rFonts w:ascii="Calibri" w:hAnsi="Calibri"/>
          <w:sz w:val="18"/>
          <w:szCs w:val="18"/>
        </w:rPr>
        <w:t xml:space="preserve"> ustawy z dnia 24 kwietnia 2003 r. o działalności pożytku publicznego i o wolontariacie</w:t>
      </w:r>
      <w:r w:rsidRPr="002354B6">
        <w:rPr>
          <w:rFonts w:ascii="Calibri" w:hAnsi="Calibri"/>
          <w:sz w:val="18"/>
          <w:szCs w:val="18"/>
        </w:rPr>
        <w:t>, którym oferent (tj. operator projektu) zleca wykonanie projektu.</w:t>
      </w:r>
    </w:p>
  </w:footnote>
  <w:footnote w:id="5">
    <w:p w:rsidR="003039AE" w:rsidRDefault="003039AE" w:rsidP="0062505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520DF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3039AE" w:rsidRPr="00D520DF" w:rsidRDefault="003039AE" w:rsidP="00FF347E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 xml:space="preserve">)  </w:t>
      </w:r>
      <w:r w:rsidRPr="00D520DF">
        <w:rPr>
          <w:rFonts w:ascii="Calibri" w:hAnsi="Calibri"/>
          <w:sz w:val="18"/>
          <w:szCs w:val="18"/>
        </w:rPr>
        <w:t xml:space="preserve">Na przykład środki finansowe oferenta, inne środki publiczne (np. dotacje). Nie obejmuje środków pochodzących zarówno ze świadczeń pieniężnych od odbiorców zadania, jak </w:t>
      </w:r>
      <w:r w:rsidRPr="00D520DF">
        <w:rPr>
          <w:rFonts w:ascii="Calibri" w:hAnsi="Calibri"/>
          <w:sz w:val="18"/>
          <w:szCs w:val="18"/>
        </w:rPr>
        <w:br/>
        <w:t>i realizatorów projektów.</w:t>
      </w:r>
    </w:p>
  </w:footnote>
  <w:footnote w:id="7">
    <w:p w:rsidR="003039AE" w:rsidRPr="001250B6" w:rsidRDefault="003039AE" w:rsidP="00E357F2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039AE" w:rsidRPr="00D520DF" w:rsidRDefault="003039AE" w:rsidP="00FF347E">
      <w:pPr>
        <w:pStyle w:val="Tekstprzypisudolnego"/>
        <w:ind w:left="142" w:hanging="142"/>
        <w:jc w:val="both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  </w:t>
      </w:r>
      <w:r w:rsidRPr="00D520DF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D520DF">
        <w:rPr>
          <w:rFonts w:ascii="Calibri" w:hAnsi="Calibri"/>
          <w:b/>
          <w:sz w:val="18"/>
          <w:szCs w:val="18"/>
        </w:rPr>
        <w:t>.</w:t>
      </w:r>
    </w:p>
  </w:footnote>
  <w:footnote w:id="9">
    <w:p w:rsidR="003039AE" w:rsidRPr="00940912" w:rsidRDefault="003039AE" w:rsidP="00F41242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9C4C87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10">
    <w:p w:rsidR="003039AE" w:rsidRPr="005229DE" w:rsidRDefault="003039AE" w:rsidP="00F412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039AE" w:rsidRPr="003039AE" w:rsidRDefault="003039AE" w:rsidP="003039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>.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039AE" w:rsidRPr="00A61C84" w:rsidRDefault="003039AE" w:rsidP="001908B8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039AE" w:rsidRPr="00D520DF" w:rsidRDefault="003039AE" w:rsidP="00F41242">
      <w:pPr>
        <w:pStyle w:val="Tekstprzypisudolnego"/>
        <w:jc w:val="both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</w:t>
      </w:r>
      <w:r w:rsidRPr="00D520DF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D520DF">
        <w:rPr>
          <w:rFonts w:ascii="Calibri" w:hAnsi="Calibri"/>
        </w:rPr>
        <w:t xml:space="preserve">  </w:t>
      </w:r>
    </w:p>
  </w:footnote>
  <w:footnote w:id="14">
    <w:p w:rsidR="003039AE" w:rsidRPr="00D520DF" w:rsidRDefault="003039AE" w:rsidP="00F41242">
      <w:pPr>
        <w:pStyle w:val="Tekstprzypisudolnego"/>
        <w:ind w:left="284" w:hanging="284"/>
        <w:jc w:val="both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</w:t>
      </w:r>
      <w:r w:rsidRPr="00D520DF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D520DF">
        <w:rPr>
          <w:rFonts w:ascii="Calibri" w:hAnsi="Calibri"/>
          <w:sz w:val="18"/>
          <w:szCs w:val="18"/>
        </w:rPr>
        <w:br/>
        <w:t>z funduszy strukturalnych.</w:t>
      </w:r>
    </w:p>
  </w:footnote>
  <w:footnote w:id="15">
    <w:p w:rsidR="003039AE" w:rsidRPr="00D520DF" w:rsidRDefault="003039AE" w:rsidP="00F41242">
      <w:pPr>
        <w:pStyle w:val="Tekstprzypisudolnego"/>
        <w:jc w:val="both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</w:t>
      </w:r>
      <w:r w:rsidRPr="00D520DF">
        <w:rPr>
          <w:rFonts w:ascii="Calibri" w:hAnsi="Calibri"/>
          <w:sz w:val="18"/>
          <w:szCs w:val="18"/>
        </w:rPr>
        <w:t xml:space="preserve">Wypełnić jedynie w przypadku, gdy kalkulacja przewidywanych kosztów obejmowała wycenę wkładu rzeczowego. </w:t>
      </w:r>
    </w:p>
  </w:footnote>
  <w:footnote w:id="16">
    <w:p w:rsidR="003039AE" w:rsidRPr="00D520DF" w:rsidRDefault="003039AE" w:rsidP="00F41242">
      <w:pPr>
        <w:pStyle w:val="Tekstprzypisudolnego"/>
        <w:ind w:left="284" w:hanging="284"/>
        <w:jc w:val="both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</w:t>
      </w:r>
      <w:r w:rsidRPr="00D520DF">
        <w:rPr>
          <w:rFonts w:ascii="Calibri" w:hAnsi="Calibri"/>
          <w:sz w:val="18"/>
          <w:szCs w:val="18"/>
        </w:rPr>
        <w:t xml:space="preserve">Procentowy udział kwoty </w:t>
      </w:r>
      <w:r w:rsidR="006D1BC1" w:rsidRPr="00D520DF">
        <w:rPr>
          <w:rFonts w:ascii="Calibri" w:hAnsi="Calibri"/>
          <w:sz w:val="18"/>
          <w:szCs w:val="18"/>
        </w:rPr>
        <w:t>dotacji, o której mowa w pkt 1</w:t>
      </w:r>
      <w:r w:rsidRPr="00D520DF">
        <w:rPr>
          <w:rFonts w:ascii="Calibri" w:hAnsi="Calibr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3039AE" w:rsidRPr="00D520DF" w:rsidRDefault="003039AE" w:rsidP="00F41242">
      <w:pPr>
        <w:pStyle w:val="Tekstprzypisudolnego"/>
        <w:ind w:left="284" w:hanging="284"/>
        <w:jc w:val="both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</w:t>
      </w:r>
      <w:r w:rsidRPr="00D520DF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520DF">
        <w:rPr>
          <w:rFonts w:ascii="Calibri" w:hAnsi="Calibri"/>
        </w:rPr>
        <w:t xml:space="preserve">  </w:t>
      </w:r>
    </w:p>
  </w:footnote>
  <w:footnote w:id="18">
    <w:p w:rsidR="003039AE" w:rsidRPr="00D520DF" w:rsidRDefault="003039AE" w:rsidP="00F41242">
      <w:pPr>
        <w:pStyle w:val="Tekstprzypisudolnego"/>
        <w:ind w:left="284" w:hanging="284"/>
        <w:jc w:val="both"/>
        <w:rPr>
          <w:rFonts w:ascii="Calibri" w:hAnsi="Calibri"/>
        </w:rPr>
      </w:pPr>
      <w:r w:rsidRPr="00D520DF">
        <w:rPr>
          <w:rStyle w:val="Odwoanieprzypisudolnego"/>
          <w:rFonts w:ascii="Calibri" w:hAnsi="Calibri"/>
        </w:rPr>
        <w:footnoteRef/>
      </w:r>
      <w:r w:rsidRPr="00D520DF">
        <w:rPr>
          <w:rFonts w:ascii="Calibri" w:hAnsi="Calibri"/>
          <w:vertAlign w:val="superscript"/>
        </w:rPr>
        <w:t>)</w:t>
      </w:r>
      <w:r w:rsidRPr="00D520DF">
        <w:rPr>
          <w:rFonts w:ascii="Calibri" w:hAnsi="Calibri"/>
        </w:rPr>
        <w:t xml:space="preserve"> </w:t>
      </w:r>
      <w:r w:rsidRPr="00D520DF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039AE" w:rsidRPr="00D520DF" w:rsidRDefault="003039AE" w:rsidP="00A76FE9">
      <w:pPr>
        <w:pStyle w:val="Tekstprzypisudolnego"/>
        <w:rPr>
          <w:rFonts w:ascii="Calibri" w:hAnsi="Calibri"/>
          <w:sz w:val="18"/>
          <w:szCs w:val="18"/>
        </w:rPr>
      </w:pPr>
      <w:r w:rsidRPr="00D520DF">
        <w:rPr>
          <w:rStyle w:val="Odwoanieprzypisudolnego"/>
          <w:rFonts w:ascii="Calibri" w:hAnsi="Calibri"/>
          <w:sz w:val="18"/>
          <w:szCs w:val="18"/>
        </w:rPr>
        <w:footnoteRef/>
      </w:r>
      <w:r w:rsidRPr="00D520DF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D520DF">
        <w:rPr>
          <w:rFonts w:ascii="Calibri" w:hAnsi="Calibr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A5AA11A4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94A0F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3020A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7CC02A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124DB8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06D512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9EA448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1CF5EC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A0E6B4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3DCC155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DA00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62CF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0E7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9C4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3FE6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2A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88CA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370E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E7207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BA75C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59A0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D94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3C53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889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D18E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0A4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C0C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ECE80488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600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5DAC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274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C9A82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ACD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3827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02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B8E5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9FBED3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36A3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75C406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863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71CA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C9EE558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7CE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7C7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BE0C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8C98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761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AC64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4209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7A8A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9C07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0B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0BAE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7E0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F4167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DE4E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AF0338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1026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6CCB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90432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124A9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B40A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86A6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A912B8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DCFE75B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1F6C6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FCD0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B2643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2234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FC5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A2A4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82CB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971A6F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9A3F1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48099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2ACB9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BC5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09421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106EF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EADC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3A4A2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97EBA"/>
    <w:multiLevelType w:val="hybridMultilevel"/>
    <w:tmpl w:val="9EBAB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4"/>
  </w:num>
  <w:num w:numId="12">
    <w:abstractNumId w:val="19"/>
  </w:num>
  <w:num w:numId="13">
    <w:abstractNumId w:val="22"/>
  </w:num>
  <w:num w:numId="14">
    <w:abstractNumId w:val="25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7"/>
  </w:num>
  <w:num w:numId="21">
    <w:abstractNumId w:val="26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29D"/>
    <w:rsid w:val="0000194C"/>
    <w:rsid w:val="00001C31"/>
    <w:rsid w:val="00001F28"/>
    <w:rsid w:val="000021E3"/>
    <w:rsid w:val="000028ED"/>
    <w:rsid w:val="000036CF"/>
    <w:rsid w:val="00006D73"/>
    <w:rsid w:val="00012358"/>
    <w:rsid w:val="00014A30"/>
    <w:rsid w:val="00014E00"/>
    <w:rsid w:val="00014F1C"/>
    <w:rsid w:val="0001547F"/>
    <w:rsid w:val="00021392"/>
    <w:rsid w:val="00021D16"/>
    <w:rsid w:val="000229C2"/>
    <w:rsid w:val="000230C9"/>
    <w:rsid w:val="00023853"/>
    <w:rsid w:val="00024BEC"/>
    <w:rsid w:val="00025CD2"/>
    <w:rsid w:val="00026640"/>
    <w:rsid w:val="00030000"/>
    <w:rsid w:val="00030376"/>
    <w:rsid w:val="00041E73"/>
    <w:rsid w:val="000439B1"/>
    <w:rsid w:val="00043CC8"/>
    <w:rsid w:val="000448D5"/>
    <w:rsid w:val="00044BC3"/>
    <w:rsid w:val="00046278"/>
    <w:rsid w:val="00046414"/>
    <w:rsid w:val="000465CC"/>
    <w:rsid w:val="0005129B"/>
    <w:rsid w:val="000512D1"/>
    <w:rsid w:val="00052E76"/>
    <w:rsid w:val="00053821"/>
    <w:rsid w:val="00053A10"/>
    <w:rsid w:val="0005665D"/>
    <w:rsid w:val="00057CD8"/>
    <w:rsid w:val="00060CC0"/>
    <w:rsid w:val="00063A8F"/>
    <w:rsid w:val="0006415E"/>
    <w:rsid w:val="000645F0"/>
    <w:rsid w:val="00064923"/>
    <w:rsid w:val="00064AF1"/>
    <w:rsid w:val="0006548E"/>
    <w:rsid w:val="00065CFA"/>
    <w:rsid w:val="000665FB"/>
    <w:rsid w:val="00070049"/>
    <w:rsid w:val="00073D16"/>
    <w:rsid w:val="000742D2"/>
    <w:rsid w:val="00075552"/>
    <w:rsid w:val="00092119"/>
    <w:rsid w:val="0009237A"/>
    <w:rsid w:val="00093D16"/>
    <w:rsid w:val="000A08B9"/>
    <w:rsid w:val="000A13D9"/>
    <w:rsid w:val="000A2324"/>
    <w:rsid w:val="000A321E"/>
    <w:rsid w:val="000A3708"/>
    <w:rsid w:val="000A3F63"/>
    <w:rsid w:val="000A6633"/>
    <w:rsid w:val="000A7634"/>
    <w:rsid w:val="000B05DD"/>
    <w:rsid w:val="000B1348"/>
    <w:rsid w:val="000B1598"/>
    <w:rsid w:val="000B2DC5"/>
    <w:rsid w:val="000B3039"/>
    <w:rsid w:val="000B5513"/>
    <w:rsid w:val="000B66CC"/>
    <w:rsid w:val="000B6CC3"/>
    <w:rsid w:val="000B7D64"/>
    <w:rsid w:val="000C3246"/>
    <w:rsid w:val="000C4069"/>
    <w:rsid w:val="000C468D"/>
    <w:rsid w:val="000C6935"/>
    <w:rsid w:val="000C6E1F"/>
    <w:rsid w:val="000C76C7"/>
    <w:rsid w:val="000C7E6C"/>
    <w:rsid w:val="000D17DE"/>
    <w:rsid w:val="000D2A38"/>
    <w:rsid w:val="000D3B0C"/>
    <w:rsid w:val="000E11C6"/>
    <w:rsid w:val="000E1942"/>
    <w:rsid w:val="000E2E24"/>
    <w:rsid w:val="000E749F"/>
    <w:rsid w:val="000E7DBE"/>
    <w:rsid w:val="000F1C73"/>
    <w:rsid w:val="000F2790"/>
    <w:rsid w:val="000F68C3"/>
    <w:rsid w:val="000F6B8C"/>
    <w:rsid w:val="000F6CDE"/>
    <w:rsid w:val="00100B7A"/>
    <w:rsid w:val="00101BB9"/>
    <w:rsid w:val="00103D4F"/>
    <w:rsid w:val="00104C6A"/>
    <w:rsid w:val="001054D4"/>
    <w:rsid w:val="00112815"/>
    <w:rsid w:val="00112B12"/>
    <w:rsid w:val="00115460"/>
    <w:rsid w:val="00116D41"/>
    <w:rsid w:val="001212DE"/>
    <w:rsid w:val="00121E80"/>
    <w:rsid w:val="00122D30"/>
    <w:rsid w:val="0012453B"/>
    <w:rsid w:val="00124BDD"/>
    <w:rsid w:val="00131AB3"/>
    <w:rsid w:val="00142AC0"/>
    <w:rsid w:val="001454C4"/>
    <w:rsid w:val="00150E07"/>
    <w:rsid w:val="00150EF7"/>
    <w:rsid w:val="00154BE3"/>
    <w:rsid w:val="00154C41"/>
    <w:rsid w:val="00155BC3"/>
    <w:rsid w:val="00156099"/>
    <w:rsid w:val="001619E2"/>
    <w:rsid w:val="00162F03"/>
    <w:rsid w:val="001668F1"/>
    <w:rsid w:val="00167C37"/>
    <w:rsid w:val="00172347"/>
    <w:rsid w:val="00174BD9"/>
    <w:rsid w:val="00177853"/>
    <w:rsid w:val="00180609"/>
    <w:rsid w:val="0018102E"/>
    <w:rsid w:val="00182645"/>
    <w:rsid w:val="00182920"/>
    <w:rsid w:val="00186E76"/>
    <w:rsid w:val="00187912"/>
    <w:rsid w:val="001908B8"/>
    <w:rsid w:val="00190AEE"/>
    <w:rsid w:val="00191F57"/>
    <w:rsid w:val="00192C59"/>
    <w:rsid w:val="00194B60"/>
    <w:rsid w:val="00195E51"/>
    <w:rsid w:val="00196B61"/>
    <w:rsid w:val="00197790"/>
    <w:rsid w:val="001A0233"/>
    <w:rsid w:val="001A0D69"/>
    <w:rsid w:val="001A3B13"/>
    <w:rsid w:val="001A4EE9"/>
    <w:rsid w:val="001A720E"/>
    <w:rsid w:val="001A7340"/>
    <w:rsid w:val="001A7A61"/>
    <w:rsid w:val="001B3163"/>
    <w:rsid w:val="001B342B"/>
    <w:rsid w:val="001B3A30"/>
    <w:rsid w:val="001B3EC9"/>
    <w:rsid w:val="001B5569"/>
    <w:rsid w:val="001B731D"/>
    <w:rsid w:val="001C07DA"/>
    <w:rsid w:val="001C087F"/>
    <w:rsid w:val="001C0DB3"/>
    <w:rsid w:val="001C1961"/>
    <w:rsid w:val="001C3284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3FA3"/>
    <w:rsid w:val="001F6D24"/>
    <w:rsid w:val="002024BC"/>
    <w:rsid w:val="00202A91"/>
    <w:rsid w:val="0020564C"/>
    <w:rsid w:val="0020608C"/>
    <w:rsid w:val="00207A62"/>
    <w:rsid w:val="00211B12"/>
    <w:rsid w:val="00214924"/>
    <w:rsid w:val="00215979"/>
    <w:rsid w:val="00220516"/>
    <w:rsid w:val="00221166"/>
    <w:rsid w:val="00221F8E"/>
    <w:rsid w:val="00222C3A"/>
    <w:rsid w:val="00222CAC"/>
    <w:rsid w:val="0022383D"/>
    <w:rsid w:val="00227A34"/>
    <w:rsid w:val="00231F42"/>
    <w:rsid w:val="002320DF"/>
    <w:rsid w:val="00233AFA"/>
    <w:rsid w:val="002354B6"/>
    <w:rsid w:val="0024209E"/>
    <w:rsid w:val="00244CA0"/>
    <w:rsid w:val="00245B05"/>
    <w:rsid w:val="00246C82"/>
    <w:rsid w:val="0024706D"/>
    <w:rsid w:val="00250BA7"/>
    <w:rsid w:val="002514BE"/>
    <w:rsid w:val="00252EA8"/>
    <w:rsid w:val="00254EFA"/>
    <w:rsid w:val="00255164"/>
    <w:rsid w:val="00255BC9"/>
    <w:rsid w:val="00256BD1"/>
    <w:rsid w:val="00261A8C"/>
    <w:rsid w:val="00262D35"/>
    <w:rsid w:val="00270279"/>
    <w:rsid w:val="002702E9"/>
    <w:rsid w:val="002714D0"/>
    <w:rsid w:val="002770D0"/>
    <w:rsid w:val="002771E4"/>
    <w:rsid w:val="00277B9B"/>
    <w:rsid w:val="00277DE1"/>
    <w:rsid w:val="00282479"/>
    <w:rsid w:val="002877F1"/>
    <w:rsid w:val="002902BD"/>
    <w:rsid w:val="002926A7"/>
    <w:rsid w:val="00293C34"/>
    <w:rsid w:val="002944DF"/>
    <w:rsid w:val="002961AA"/>
    <w:rsid w:val="00297CBA"/>
    <w:rsid w:val="002A5373"/>
    <w:rsid w:val="002A69CE"/>
    <w:rsid w:val="002A7BE9"/>
    <w:rsid w:val="002B1E8F"/>
    <w:rsid w:val="002B2E3C"/>
    <w:rsid w:val="002C0839"/>
    <w:rsid w:val="002C5832"/>
    <w:rsid w:val="002C7202"/>
    <w:rsid w:val="002D0FEF"/>
    <w:rsid w:val="002D18A9"/>
    <w:rsid w:val="002D2536"/>
    <w:rsid w:val="002D42D7"/>
    <w:rsid w:val="002D45C0"/>
    <w:rsid w:val="002D5AE3"/>
    <w:rsid w:val="002D7CB4"/>
    <w:rsid w:val="002E1DD7"/>
    <w:rsid w:val="002E415D"/>
    <w:rsid w:val="002E5406"/>
    <w:rsid w:val="002E7A07"/>
    <w:rsid w:val="002F0174"/>
    <w:rsid w:val="002F0DF2"/>
    <w:rsid w:val="002F2AF3"/>
    <w:rsid w:val="002F2FDF"/>
    <w:rsid w:val="002F34F1"/>
    <w:rsid w:val="002F41E1"/>
    <w:rsid w:val="002F42F9"/>
    <w:rsid w:val="002F5FFB"/>
    <w:rsid w:val="00302384"/>
    <w:rsid w:val="00302C17"/>
    <w:rsid w:val="003039AE"/>
    <w:rsid w:val="003059D0"/>
    <w:rsid w:val="00310DB0"/>
    <w:rsid w:val="003115F9"/>
    <w:rsid w:val="00311803"/>
    <w:rsid w:val="00315E17"/>
    <w:rsid w:val="003162E7"/>
    <w:rsid w:val="00322C29"/>
    <w:rsid w:val="003262EA"/>
    <w:rsid w:val="0032741A"/>
    <w:rsid w:val="00327B1A"/>
    <w:rsid w:val="00327C70"/>
    <w:rsid w:val="0033182C"/>
    <w:rsid w:val="00334D59"/>
    <w:rsid w:val="00335B9C"/>
    <w:rsid w:val="00335D7B"/>
    <w:rsid w:val="0034002E"/>
    <w:rsid w:val="00351082"/>
    <w:rsid w:val="00352105"/>
    <w:rsid w:val="00353AA1"/>
    <w:rsid w:val="003548DC"/>
    <w:rsid w:val="003576E3"/>
    <w:rsid w:val="00357BB2"/>
    <w:rsid w:val="00362A6D"/>
    <w:rsid w:val="00364C97"/>
    <w:rsid w:val="00367677"/>
    <w:rsid w:val="00370F2D"/>
    <w:rsid w:val="0037141E"/>
    <w:rsid w:val="00371CA8"/>
    <w:rsid w:val="003733DF"/>
    <w:rsid w:val="00373648"/>
    <w:rsid w:val="00377B7D"/>
    <w:rsid w:val="00382E84"/>
    <w:rsid w:val="003833BC"/>
    <w:rsid w:val="003852CE"/>
    <w:rsid w:val="003930CB"/>
    <w:rsid w:val="003A0CC4"/>
    <w:rsid w:val="003A1DD1"/>
    <w:rsid w:val="003A474D"/>
    <w:rsid w:val="003B055B"/>
    <w:rsid w:val="003B1EA6"/>
    <w:rsid w:val="003B4781"/>
    <w:rsid w:val="003B6C28"/>
    <w:rsid w:val="003B7556"/>
    <w:rsid w:val="003C0395"/>
    <w:rsid w:val="003C2AE7"/>
    <w:rsid w:val="003C3FCA"/>
    <w:rsid w:val="003C4CF3"/>
    <w:rsid w:val="003C5490"/>
    <w:rsid w:val="003C6720"/>
    <w:rsid w:val="003C6F8E"/>
    <w:rsid w:val="003C717A"/>
    <w:rsid w:val="003D0DA8"/>
    <w:rsid w:val="003D184C"/>
    <w:rsid w:val="003D18D4"/>
    <w:rsid w:val="003D3C26"/>
    <w:rsid w:val="003D4E7E"/>
    <w:rsid w:val="003D5055"/>
    <w:rsid w:val="003D51D3"/>
    <w:rsid w:val="003D59A1"/>
    <w:rsid w:val="003D77A6"/>
    <w:rsid w:val="003E196D"/>
    <w:rsid w:val="003E2C58"/>
    <w:rsid w:val="003E2C62"/>
    <w:rsid w:val="003E5D0E"/>
    <w:rsid w:val="003E64E4"/>
    <w:rsid w:val="003F017E"/>
    <w:rsid w:val="003F2453"/>
    <w:rsid w:val="003F4811"/>
    <w:rsid w:val="003F5E10"/>
    <w:rsid w:val="00400035"/>
    <w:rsid w:val="004019F0"/>
    <w:rsid w:val="00403C13"/>
    <w:rsid w:val="00404D27"/>
    <w:rsid w:val="00405EAB"/>
    <w:rsid w:val="00410130"/>
    <w:rsid w:val="00414D28"/>
    <w:rsid w:val="00415A0F"/>
    <w:rsid w:val="004172CC"/>
    <w:rsid w:val="0041777F"/>
    <w:rsid w:val="00421829"/>
    <w:rsid w:val="00422262"/>
    <w:rsid w:val="004273BA"/>
    <w:rsid w:val="004276D6"/>
    <w:rsid w:val="00430DF7"/>
    <w:rsid w:val="004327A6"/>
    <w:rsid w:val="00433542"/>
    <w:rsid w:val="0043450A"/>
    <w:rsid w:val="00434CDE"/>
    <w:rsid w:val="00440227"/>
    <w:rsid w:val="00445E9D"/>
    <w:rsid w:val="00445F1C"/>
    <w:rsid w:val="00447A14"/>
    <w:rsid w:val="00451C50"/>
    <w:rsid w:val="00455B53"/>
    <w:rsid w:val="00460739"/>
    <w:rsid w:val="0046113D"/>
    <w:rsid w:val="004616B8"/>
    <w:rsid w:val="0046172F"/>
    <w:rsid w:val="00461AD5"/>
    <w:rsid w:val="0046221A"/>
    <w:rsid w:val="00462A84"/>
    <w:rsid w:val="0046502B"/>
    <w:rsid w:val="004676BD"/>
    <w:rsid w:val="0047082F"/>
    <w:rsid w:val="00470B24"/>
    <w:rsid w:val="00471BEF"/>
    <w:rsid w:val="00472795"/>
    <w:rsid w:val="00472C02"/>
    <w:rsid w:val="00473935"/>
    <w:rsid w:val="00477C1F"/>
    <w:rsid w:val="004801B7"/>
    <w:rsid w:val="00481DD3"/>
    <w:rsid w:val="00481E6A"/>
    <w:rsid w:val="00482225"/>
    <w:rsid w:val="0048257E"/>
    <w:rsid w:val="0049082F"/>
    <w:rsid w:val="00491FD1"/>
    <w:rsid w:val="004955F3"/>
    <w:rsid w:val="0049587F"/>
    <w:rsid w:val="00495B74"/>
    <w:rsid w:val="00497769"/>
    <w:rsid w:val="00497C52"/>
    <w:rsid w:val="004A251D"/>
    <w:rsid w:val="004A3FEC"/>
    <w:rsid w:val="004A4A01"/>
    <w:rsid w:val="004A5D98"/>
    <w:rsid w:val="004A66EB"/>
    <w:rsid w:val="004B04C3"/>
    <w:rsid w:val="004B069F"/>
    <w:rsid w:val="004B1632"/>
    <w:rsid w:val="004B16AB"/>
    <w:rsid w:val="004B2834"/>
    <w:rsid w:val="004B3548"/>
    <w:rsid w:val="004B3557"/>
    <w:rsid w:val="004C1C24"/>
    <w:rsid w:val="004C293E"/>
    <w:rsid w:val="004C45FD"/>
    <w:rsid w:val="004C524B"/>
    <w:rsid w:val="004C5FA3"/>
    <w:rsid w:val="004C71FA"/>
    <w:rsid w:val="004D00ED"/>
    <w:rsid w:val="004D235B"/>
    <w:rsid w:val="004D511B"/>
    <w:rsid w:val="004D6450"/>
    <w:rsid w:val="004E076B"/>
    <w:rsid w:val="004E1284"/>
    <w:rsid w:val="004E183E"/>
    <w:rsid w:val="004E1A89"/>
    <w:rsid w:val="004E2B33"/>
    <w:rsid w:val="004F09DB"/>
    <w:rsid w:val="004F45EE"/>
    <w:rsid w:val="00500A7F"/>
    <w:rsid w:val="00502456"/>
    <w:rsid w:val="00504E32"/>
    <w:rsid w:val="0050550A"/>
    <w:rsid w:val="00505766"/>
    <w:rsid w:val="00505FA3"/>
    <w:rsid w:val="00506D12"/>
    <w:rsid w:val="00512313"/>
    <w:rsid w:val="00512FF6"/>
    <w:rsid w:val="0051325C"/>
    <w:rsid w:val="00513CA5"/>
    <w:rsid w:val="005179F9"/>
    <w:rsid w:val="005251E0"/>
    <w:rsid w:val="00526392"/>
    <w:rsid w:val="00526C8D"/>
    <w:rsid w:val="005275D5"/>
    <w:rsid w:val="00530A59"/>
    <w:rsid w:val="005319EB"/>
    <w:rsid w:val="005342EA"/>
    <w:rsid w:val="00535859"/>
    <w:rsid w:val="00537C6B"/>
    <w:rsid w:val="00543CC2"/>
    <w:rsid w:val="00544B60"/>
    <w:rsid w:val="00545125"/>
    <w:rsid w:val="00550E79"/>
    <w:rsid w:val="0055269E"/>
    <w:rsid w:val="005526EA"/>
    <w:rsid w:val="00552B6C"/>
    <w:rsid w:val="005535CA"/>
    <w:rsid w:val="0055534A"/>
    <w:rsid w:val="00557613"/>
    <w:rsid w:val="00557BC5"/>
    <w:rsid w:val="00561BEF"/>
    <w:rsid w:val="00563CC0"/>
    <w:rsid w:val="0057132F"/>
    <w:rsid w:val="00571A9B"/>
    <w:rsid w:val="00573D98"/>
    <w:rsid w:val="0057640F"/>
    <w:rsid w:val="00577C0B"/>
    <w:rsid w:val="0058209F"/>
    <w:rsid w:val="0058262D"/>
    <w:rsid w:val="00584168"/>
    <w:rsid w:val="005860CE"/>
    <w:rsid w:val="005879FB"/>
    <w:rsid w:val="00594614"/>
    <w:rsid w:val="00594D87"/>
    <w:rsid w:val="00595794"/>
    <w:rsid w:val="00596952"/>
    <w:rsid w:val="005A2021"/>
    <w:rsid w:val="005A27DC"/>
    <w:rsid w:val="005A413A"/>
    <w:rsid w:val="005A42E2"/>
    <w:rsid w:val="005A6BA1"/>
    <w:rsid w:val="005A74F1"/>
    <w:rsid w:val="005A7844"/>
    <w:rsid w:val="005B0032"/>
    <w:rsid w:val="005B21A8"/>
    <w:rsid w:val="005B474D"/>
    <w:rsid w:val="005B52D7"/>
    <w:rsid w:val="005B56F5"/>
    <w:rsid w:val="005B58BB"/>
    <w:rsid w:val="005B6EF4"/>
    <w:rsid w:val="005C042B"/>
    <w:rsid w:val="005C2912"/>
    <w:rsid w:val="005C34CE"/>
    <w:rsid w:val="005C3D95"/>
    <w:rsid w:val="005C6C66"/>
    <w:rsid w:val="005C76D2"/>
    <w:rsid w:val="005D041A"/>
    <w:rsid w:val="005D20A0"/>
    <w:rsid w:val="005D7312"/>
    <w:rsid w:val="005D7AC5"/>
    <w:rsid w:val="005E3F57"/>
    <w:rsid w:val="005E44A7"/>
    <w:rsid w:val="005E4A89"/>
    <w:rsid w:val="005F085C"/>
    <w:rsid w:val="005F14C4"/>
    <w:rsid w:val="005F1EAC"/>
    <w:rsid w:val="005F2465"/>
    <w:rsid w:val="005F67D3"/>
    <w:rsid w:val="005F6D39"/>
    <w:rsid w:val="00600A75"/>
    <w:rsid w:val="00603072"/>
    <w:rsid w:val="00604103"/>
    <w:rsid w:val="00607619"/>
    <w:rsid w:val="006108C8"/>
    <w:rsid w:val="006108CE"/>
    <w:rsid w:val="0061103F"/>
    <w:rsid w:val="0061121E"/>
    <w:rsid w:val="00612A53"/>
    <w:rsid w:val="00615626"/>
    <w:rsid w:val="0061631F"/>
    <w:rsid w:val="00617FE7"/>
    <w:rsid w:val="00621572"/>
    <w:rsid w:val="00624404"/>
    <w:rsid w:val="00624699"/>
    <w:rsid w:val="006247D8"/>
    <w:rsid w:val="006247EE"/>
    <w:rsid w:val="0062505A"/>
    <w:rsid w:val="006250E7"/>
    <w:rsid w:val="0062641E"/>
    <w:rsid w:val="00632FED"/>
    <w:rsid w:val="006347CF"/>
    <w:rsid w:val="00636EB9"/>
    <w:rsid w:val="00636F67"/>
    <w:rsid w:val="00641AE3"/>
    <w:rsid w:val="00641EA3"/>
    <w:rsid w:val="00643E2C"/>
    <w:rsid w:val="00643E85"/>
    <w:rsid w:val="00645A5A"/>
    <w:rsid w:val="006546BF"/>
    <w:rsid w:val="006546FA"/>
    <w:rsid w:val="00656188"/>
    <w:rsid w:val="00656C78"/>
    <w:rsid w:val="00657550"/>
    <w:rsid w:val="00660EC1"/>
    <w:rsid w:val="00663D27"/>
    <w:rsid w:val="00665ECD"/>
    <w:rsid w:val="006727A5"/>
    <w:rsid w:val="00672ECF"/>
    <w:rsid w:val="00676B70"/>
    <w:rsid w:val="00676F3D"/>
    <w:rsid w:val="00681612"/>
    <w:rsid w:val="00682468"/>
    <w:rsid w:val="00685116"/>
    <w:rsid w:val="006867CA"/>
    <w:rsid w:val="006904F1"/>
    <w:rsid w:val="006920C8"/>
    <w:rsid w:val="00693F96"/>
    <w:rsid w:val="00694DCC"/>
    <w:rsid w:val="00694F70"/>
    <w:rsid w:val="00695228"/>
    <w:rsid w:val="006952BC"/>
    <w:rsid w:val="006975AD"/>
    <w:rsid w:val="006A00C3"/>
    <w:rsid w:val="006A28E8"/>
    <w:rsid w:val="006A406F"/>
    <w:rsid w:val="006A6C99"/>
    <w:rsid w:val="006B1C47"/>
    <w:rsid w:val="006B3E06"/>
    <w:rsid w:val="006B4857"/>
    <w:rsid w:val="006B59F9"/>
    <w:rsid w:val="006B65E4"/>
    <w:rsid w:val="006B668C"/>
    <w:rsid w:val="006B6B15"/>
    <w:rsid w:val="006B6D82"/>
    <w:rsid w:val="006C1B1A"/>
    <w:rsid w:val="006C1DEE"/>
    <w:rsid w:val="006C22D7"/>
    <w:rsid w:val="006C3DAD"/>
    <w:rsid w:val="006D1A48"/>
    <w:rsid w:val="006D1BC1"/>
    <w:rsid w:val="006D48B9"/>
    <w:rsid w:val="006D496A"/>
    <w:rsid w:val="006D4EE1"/>
    <w:rsid w:val="006D5807"/>
    <w:rsid w:val="006D5A95"/>
    <w:rsid w:val="006D618F"/>
    <w:rsid w:val="006E2171"/>
    <w:rsid w:val="006E5DEC"/>
    <w:rsid w:val="006E732A"/>
    <w:rsid w:val="006F02C5"/>
    <w:rsid w:val="006F0CA1"/>
    <w:rsid w:val="006F141A"/>
    <w:rsid w:val="006F16B4"/>
    <w:rsid w:val="006F2595"/>
    <w:rsid w:val="006F49EE"/>
    <w:rsid w:val="006F4CC1"/>
    <w:rsid w:val="007048FF"/>
    <w:rsid w:val="007049EB"/>
    <w:rsid w:val="00710E26"/>
    <w:rsid w:val="00711A6C"/>
    <w:rsid w:val="00716576"/>
    <w:rsid w:val="00716867"/>
    <w:rsid w:val="00716C38"/>
    <w:rsid w:val="00720D5F"/>
    <w:rsid w:val="007215E8"/>
    <w:rsid w:val="0072554A"/>
    <w:rsid w:val="00725FE2"/>
    <w:rsid w:val="00726E1E"/>
    <w:rsid w:val="00733017"/>
    <w:rsid w:val="00735ADC"/>
    <w:rsid w:val="0073669A"/>
    <w:rsid w:val="00736914"/>
    <w:rsid w:val="00737388"/>
    <w:rsid w:val="00737E14"/>
    <w:rsid w:val="00740358"/>
    <w:rsid w:val="00740A27"/>
    <w:rsid w:val="0074201B"/>
    <w:rsid w:val="00743AEE"/>
    <w:rsid w:val="007467C0"/>
    <w:rsid w:val="00752B27"/>
    <w:rsid w:val="00753853"/>
    <w:rsid w:val="00753C91"/>
    <w:rsid w:val="0075414A"/>
    <w:rsid w:val="00754B13"/>
    <w:rsid w:val="00756418"/>
    <w:rsid w:val="00756E51"/>
    <w:rsid w:val="0075793D"/>
    <w:rsid w:val="0076001D"/>
    <w:rsid w:val="00761BDF"/>
    <w:rsid w:val="00762894"/>
    <w:rsid w:val="00762930"/>
    <w:rsid w:val="007662C6"/>
    <w:rsid w:val="00771254"/>
    <w:rsid w:val="00773FA7"/>
    <w:rsid w:val="00775293"/>
    <w:rsid w:val="007778F2"/>
    <w:rsid w:val="00782901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168A"/>
    <w:rsid w:val="007A1D5F"/>
    <w:rsid w:val="007A303C"/>
    <w:rsid w:val="007A35F3"/>
    <w:rsid w:val="007B4F1F"/>
    <w:rsid w:val="007B55DA"/>
    <w:rsid w:val="007B58FC"/>
    <w:rsid w:val="007B767A"/>
    <w:rsid w:val="007C153D"/>
    <w:rsid w:val="007C295E"/>
    <w:rsid w:val="007C525E"/>
    <w:rsid w:val="007C69DB"/>
    <w:rsid w:val="007C7621"/>
    <w:rsid w:val="007C7C6F"/>
    <w:rsid w:val="007D0586"/>
    <w:rsid w:val="007D0955"/>
    <w:rsid w:val="007D513C"/>
    <w:rsid w:val="007D5A0C"/>
    <w:rsid w:val="007D5CC0"/>
    <w:rsid w:val="007D6AED"/>
    <w:rsid w:val="007D74C6"/>
    <w:rsid w:val="007E048D"/>
    <w:rsid w:val="007E0667"/>
    <w:rsid w:val="007E6136"/>
    <w:rsid w:val="007F0247"/>
    <w:rsid w:val="007F23AC"/>
    <w:rsid w:val="007F3D7D"/>
    <w:rsid w:val="007F49AE"/>
    <w:rsid w:val="007F4D1A"/>
    <w:rsid w:val="007F5775"/>
    <w:rsid w:val="007F7267"/>
    <w:rsid w:val="0080069B"/>
    <w:rsid w:val="00800A94"/>
    <w:rsid w:val="00806845"/>
    <w:rsid w:val="00806D02"/>
    <w:rsid w:val="00811A40"/>
    <w:rsid w:val="008123EA"/>
    <w:rsid w:val="00812C4E"/>
    <w:rsid w:val="0081308D"/>
    <w:rsid w:val="00814610"/>
    <w:rsid w:val="00816006"/>
    <w:rsid w:val="008164D8"/>
    <w:rsid w:val="0081657A"/>
    <w:rsid w:val="008173D4"/>
    <w:rsid w:val="008179D6"/>
    <w:rsid w:val="0082255D"/>
    <w:rsid w:val="008239AB"/>
    <w:rsid w:val="0082473A"/>
    <w:rsid w:val="00824BC8"/>
    <w:rsid w:val="0082580C"/>
    <w:rsid w:val="008274C7"/>
    <w:rsid w:val="008312E8"/>
    <w:rsid w:val="00832A23"/>
    <w:rsid w:val="00833F90"/>
    <w:rsid w:val="00834985"/>
    <w:rsid w:val="00835F6E"/>
    <w:rsid w:val="0083614B"/>
    <w:rsid w:val="00836931"/>
    <w:rsid w:val="008373E8"/>
    <w:rsid w:val="00846B20"/>
    <w:rsid w:val="0085038E"/>
    <w:rsid w:val="00850A47"/>
    <w:rsid w:val="008516FA"/>
    <w:rsid w:val="008532BD"/>
    <w:rsid w:val="008558DB"/>
    <w:rsid w:val="008563F5"/>
    <w:rsid w:val="0086065D"/>
    <w:rsid w:val="00863764"/>
    <w:rsid w:val="00866E30"/>
    <w:rsid w:val="00866EB4"/>
    <w:rsid w:val="008671A8"/>
    <w:rsid w:val="00870A69"/>
    <w:rsid w:val="00871405"/>
    <w:rsid w:val="00871C7F"/>
    <w:rsid w:val="008721A6"/>
    <w:rsid w:val="00873B19"/>
    <w:rsid w:val="00873FF8"/>
    <w:rsid w:val="008742FE"/>
    <w:rsid w:val="00874450"/>
    <w:rsid w:val="00874481"/>
    <w:rsid w:val="00876035"/>
    <w:rsid w:val="00876CE7"/>
    <w:rsid w:val="0087763B"/>
    <w:rsid w:val="008779A7"/>
    <w:rsid w:val="00884666"/>
    <w:rsid w:val="00892D93"/>
    <w:rsid w:val="00894225"/>
    <w:rsid w:val="0089493C"/>
    <w:rsid w:val="00895358"/>
    <w:rsid w:val="008955D8"/>
    <w:rsid w:val="00897431"/>
    <w:rsid w:val="008A02CC"/>
    <w:rsid w:val="008A244E"/>
    <w:rsid w:val="008A429B"/>
    <w:rsid w:val="008A437A"/>
    <w:rsid w:val="008A6464"/>
    <w:rsid w:val="008A72CD"/>
    <w:rsid w:val="008A7BB9"/>
    <w:rsid w:val="008B01D7"/>
    <w:rsid w:val="008B06C5"/>
    <w:rsid w:val="008B0F5B"/>
    <w:rsid w:val="008B213E"/>
    <w:rsid w:val="008C064E"/>
    <w:rsid w:val="008C06C1"/>
    <w:rsid w:val="008C0914"/>
    <w:rsid w:val="008C19A1"/>
    <w:rsid w:val="008C3C98"/>
    <w:rsid w:val="008C4741"/>
    <w:rsid w:val="008C4D1C"/>
    <w:rsid w:val="008C5EBA"/>
    <w:rsid w:val="008D0396"/>
    <w:rsid w:val="008D2CDA"/>
    <w:rsid w:val="008D4879"/>
    <w:rsid w:val="008E16A0"/>
    <w:rsid w:val="008E17FC"/>
    <w:rsid w:val="008E184B"/>
    <w:rsid w:val="008E667A"/>
    <w:rsid w:val="008F0F89"/>
    <w:rsid w:val="008F697E"/>
    <w:rsid w:val="00900920"/>
    <w:rsid w:val="00902E99"/>
    <w:rsid w:val="00903E0F"/>
    <w:rsid w:val="00905C5B"/>
    <w:rsid w:val="00906A47"/>
    <w:rsid w:val="00907556"/>
    <w:rsid w:val="00914176"/>
    <w:rsid w:val="009154D4"/>
    <w:rsid w:val="00917703"/>
    <w:rsid w:val="0092047A"/>
    <w:rsid w:val="00920E39"/>
    <w:rsid w:val="00923D53"/>
    <w:rsid w:val="009259EE"/>
    <w:rsid w:val="00925E1D"/>
    <w:rsid w:val="00931099"/>
    <w:rsid w:val="009320B5"/>
    <w:rsid w:val="00932EB7"/>
    <w:rsid w:val="009339F9"/>
    <w:rsid w:val="00933A33"/>
    <w:rsid w:val="00934E99"/>
    <w:rsid w:val="00936E74"/>
    <w:rsid w:val="00937DE4"/>
    <w:rsid w:val="009401E7"/>
    <w:rsid w:val="009446E1"/>
    <w:rsid w:val="00945333"/>
    <w:rsid w:val="00945968"/>
    <w:rsid w:val="009459EC"/>
    <w:rsid w:val="00946ACF"/>
    <w:rsid w:val="00946E1D"/>
    <w:rsid w:val="00947A76"/>
    <w:rsid w:val="00951D16"/>
    <w:rsid w:val="00953EC1"/>
    <w:rsid w:val="00955608"/>
    <w:rsid w:val="00957829"/>
    <w:rsid w:val="00962376"/>
    <w:rsid w:val="009637BE"/>
    <w:rsid w:val="009638E2"/>
    <w:rsid w:val="00963DC8"/>
    <w:rsid w:val="009706A2"/>
    <w:rsid w:val="00970802"/>
    <w:rsid w:val="00971438"/>
    <w:rsid w:val="00972A0E"/>
    <w:rsid w:val="00973CC9"/>
    <w:rsid w:val="00973D16"/>
    <w:rsid w:val="00974051"/>
    <w:rsid w:val="00974D1A"/>
    <w:rsid w:val="00975B65"/>
    <w:rsid w:val="00976B9A"/>
    <w:rsid w:val="00976CD2"/>
    <w:rsid w:val="00977C30"/>
    <w:rsid w:val="00977D08"/>
    <w:rsid w:val="009812E3"/>
    <w:rsid w:val="00983305"/>
    <w:rsid w:val="00984FF1"/>
    <w:rsid w:val="009851CE"/>
    <w:rsid w:val="00986B46"/>
    <w:rsid w:val="00987B91"/>
    <w:rsid w:val="0099158D"/>
    <w:rsid w:val="009917A2"/>
    <w:rsid w:val="009A1F04"/>
    <w:rsid w:val="009A30A2"/>
    <w:rsid w:val="009B57CB"/>
    <w:rsid w:val="009B6038"/>
    <w:rsid w:val="009B7E68"/>
    <w:rsid w:val="009C2378"/>
    <w:rsid w:val="009C2BE0"/>
    <w:rsid w:val="009C4C87"/>
    <w:rsid w:val="009C54C0"/>
    <w:rsid w:val="009C6415"/>
    <w:rsid w:val="009C714B"/>
    <w:rsid w:val="009C76CF"/>
    <w:rsid w:val="009D04EC"/>
    <w:rsid w:val="009D07DA"/>
    <w:rsid w:val="009D0AE8"/>
    <w:rsid w:val="009D494F"/>
    <w:rsid w:val="009D6B23"/>
    <w:rsid w:val="009D7E7C"/>
    <w:rsid w:val="009E2457"/>
    <w:rsid w:val="009E5C95"/>
    <w:rsid w:val="009E720C"/>
    <w:rsid w:val="009E74D6"/>
    <w:rsid w:val="009F12DC"/>
    <w:rsid w:val="009F2096"/>
    <w:rsid w:val="009F21BB"/>
    <w:rsid w:val="009F7711"/>
    <w:rsid w:val="00A00426"/>
    <w:rsid w:val="00A04905"/>
    <w:rsid w:val="00A1072A"/>
    <w:rsid w:val="00A11320"/>
    <w:rsid w:val="00A127C6"/>
    <w:rsid w:val="00A15245"/>
    <w:rsid w:val="00A245DE"/>
    <w:rsid w:val="00A24653"/>
    <w:rsid w:val="00A25503"/>
    <w:rsid w:val="00A2598E"/>
    <w:rsid w:val="00A2745B"/>
    <w:rsid w:val="00A349CC"/>
    <w:rsid w:val="00A3545B"/>
    <w:rsid w:val="00A419DA"/>
    <w:rsid w:val="00A43C36"/>
    <w:rsid w:val="00A46C06"/>
    <w:rsid w:val="00A46E3F"/>
    <w:rsid w:val="00A50D28"/>
    <w:rsid w:val="00A527CF"/>
    <w:rsid w:val="00A55837"/>
    <w:rsid w:val="00A56388"/>
    <w:rsid w:val="00A565C0"/>
    <w:rsid w:val="00A61E6F"/>
    <w:rsid w:val="00A625FE"/>
    <w:rsid w:val="00A6661D"/>
    <w:rsid w:val="00A66B48"/>
    <w:rsid w:val="00A66F39"/>
    <w:rsid w:val="00A74802"/>
    <w:rsid w:val="00A76D58"/>
    <w:rsid w:val="00A76FE9"/>
    <w:rsid w:val="00A77B3E"/>
    <w:rsid w:val="00A80115"/>
    <w:rsid w:val="00A81596"/>
    <w:rsid w:val="00A82932"/>
    <w:rsid w:val="00A84471"/>
    <w:rsid w:val="00A855FD"/>
    <w:rsid w:val="00A85798"/>
    <w:rsid w:val="00A865E3"/>
    <w:rsid w:val="00A872A8"/>
    <w:rsid w:val="00A91252"/>
    <w:rsid w:val="00A919BB"/>
    <w:rsid w:val="00A937E4"/>
    <w:rsid w:val="00AA1AED"/>
    <w:rsid w:val="00AA2ED0"/>
    <w:rsid w:val="00AA45B8"/>
    <w:rsid w:val="00AA4BE7"/>
    <w:rsid w:val="00AA7F15"/>
    <w:rsid w:val="00AB0314"/>
    <w:rsid w:val="00AB0D47"/>
    <w:rsid w:val="00AB1223"/>
    <w:rsid w:val="00AB329C"/>
    <w:rsid w:val="00AB5222"/>
    <w:rsid w:val="00AB5D2A"/>
    <w:rsid w:val="00AC292C"/>
    <w:rsid w:val="00AC38C8"/>
    <w:rsid w:val="00AC455F"/>
    <w:rsid w:val="00AC630B"/>
    <w:rsid w:val="00AC74EC"/>
    <w:rsid w:val="00AC7825"/>
    <w:rsid w:val="00AD4BE2"/>
    <w:rsid w:val="00AD4C5D"/>
    <w:rsid w:val="00AD5053"/>
    <w:rsid w:val="00AE0DE9"/>
    <w:rsid w:val="00AE1070"/>
    <w:rsid w:val="00AE1DD6"/>
    <w:rsid w:val="00AE2D7C"/>
    <w:rsid w:val="00AE324D"/>
    <w:rsid w:val="00AE3CD2"/>
    <w:rsid w:val="00AE48A0"/>
    <w:rsid w:val="00AE5134"/>
    <w:rsid w:val="00AE5FA3"/>
    <w:rsid w:val="00AE7959"/>
    <w:rsid w:val="00AF04FC"/>
    <w:rsid w:val="00AF253A"/>
    <w:rsid w:val="00AF2F6E"/>
    <w:rsid w:val="00AF4F7E"/>
    <w:rsid w:val="00AF5319"/>
    <w:rsid w:val="00AF5A7B"/>
    <w:rsid w:val="00B0150C"/>
    <w:rsid w:val="00B01C26"/>
    <w:rsid w:val="00B02483"/>
    <w:rsid w:val="00B02935"/>
    <w:rsid w:val="00B02E22"/>
    <w:rsid w:val="00B057C7"/>
    <w:rsid w:val="00B112A3"/>
    <w:rsid w:val="00B1199B"/>
    <w:rsid w:val="00B14CE2"/>
    <w:rsid w:val="00B15A81"/>
    <w:rsid w:val="00B171AC"/>
    <w:rsid w:val="00B23CEB"/>
    <w:rsid w:val="00B25E29"/>
    <w:rsid w:val="00B26A35"/>
    <w:rsid w:val="00B279C6"/>
    <w:rsid w:val="00B27B5F"/>
    <w:rsid w:val="00B30404"/>
    <w:rsid w:val="00B34C0D"/>
    <w:rsid w:val="00B353A3"/>
    <w:rsid w:val="00B4084B"/>
    <w:rsid w:val="00B409EC"/>
    <w:rsid w:val="00B41117"/>
    <w:rsid w:val="00B439DA"/>
    <w:rsid w:val="00B45D0A"/>
    <w:rsid w:val="00B46598"/>
    <w:rsid w:val="00B46E4B"/>
    <w:rsid w:val="00B4754E"/>
    <w:rsid w:val="00B50376"/>
    <w:rsid w:val="00B51B19"/>
    <w:rsid w:val="00B51F49"/>
    <w:rsid w:val="00B52B66"/>
    <w:rsid w:val="00B53D86"/>
    <w:rsid w:val="00B63F69"/>
    <w:rsid w:val="00B67031"/>
    <w:rsid w:val="00B677B1"/>
    <w:rsid w:val="00B713B3"/>
    <w:rsid w:val="00B71DC0"/>
    <w:rsid w:val="00B8063F"/>
    <w:rsid w:val="00B81B9E"/>
    <w:rsid w:val="00B85FBC"/>
    <w:rsid w:val="00B8614B"/>
    <w:rsid w:val="00B93A71"/>
    <w:rsid w:val="00B95652"/>
    <w:rsid w:val="00B95D1D"/>
    <w:rsid w:val="00B961C7"/>
    <w:rsid w:val="00BA01FD"/>
    <w:rsid w:val="00BA1F8A"/>
    <w:rsid w:val="00BA1FB8"/>
    <w:rsid w:val="00BA2C3B"/>
    <w:rsid w:val="00BA3BAA"/>
    <w:rsid w:val="00BA68A3"/>
    <w:rsid w:val="00BA72E3"/>
    <w:rsid w:val="00BA74DE"/>
    <w:rsid w:val="00BB0FC8"/>
    <w:rsid w:val="00BB1DFB"/>
    <w:rsid w:val="00BB1E6D"/>
    <w:rsid w:val="00BB3B0E"/>
    <w:rsid w:val="00BB65D9"/>
    <w:rsid w:val="00BB7510"/>
    <w:rsid w:val="00BC38DB"/>
    <w:rsid w:val="00BC4ABD"/>
    <w:rsid w:val="00BC601C"/>
    <w:rsid w:val="00BC61CA"/>
    <w:rsid w:val="00BD3053"/>
    <w:rsid w:val="00BD5642"/>
    <w:rsid w:val="00BD626C"/>
    <w:rsid w:val="00BD75F9"/>
    <w:rsid w:val="00BE3901"/>
    <w:rsid w:val="00BE3F22"/>
    <w:rsid w:val="00BE4503"/>
    <w:rsid w:val="00BE54C7"/>
    <w:rsid w:val="00BE7248"/>
    <w:rsid w:val="00BE7F9E"/>
    <w:rsid w:val="00BF2058"/>
    <w:rsid w:val="00BF223D"/>
    <w:rsid w:val="00BF2399"/>
    <w:rsid w:val="00BF3E9F"/>
    <w:rsid w:val="00BF70F7"/>
    <w:rsid w:val="00C003FF"/>
    <w:rsid w:val="00C00754"/>
    <w:rsid w:val="00C0450D"/>
    <w:rsid w:val="00C04536"/>
    <w:rsid w:val="00C15022"/>
    <w:rsid w:val="00C162CA"/>
    <w:rsid w:val="00C17853"/>
    <w:rsid w:val="00C23A13"/>
    <w:rsid w:val="00C24E3C"/>
    <w:rsid w:val="00C259A3"/>
    <w:rsid w:val="00C25DFD"/>
    <w:rsid w:val="00C331A4"/>
    <w:rsid w:val="00C343D1"/>
    <w:rsid w:val="00C373AD"/>
    <w:rsid w:val="00C37BB7"/>
    <w:rsid w:val="00C40CF8"/>
    <w:rsid w:val="00C41433"/>
    <w:rsid w:val="00C450C5"/>
    <w:rsid w:val="00C45429"/>
    <w:rsid w:val="00C4560E"/>
    <w:rsid w:val="00C45AC5"/>
    <w:rsid w:val="00C52594"/>
    <w:rsid w:val="00C531CA"/>
    <w:rsid w:val="00C54C28"/>
    <w:rsid w:val="00C61106"/>
    <w:rsid w:val="00C635D7"/>
    <w:rsid w:val="00C65779"/>
    <w:rsid w:val="00C65B02"/>
    <w:rsid w:val="00C6774C"/>
    <w:rsid w:val="00C70563"/>
    <w:rsid w:val="00C710BE"/>
    <w:rsid w:val="00C712B2"/>
    <w:rsid w:val="00C718F9"/>
    <w:rsid w:val="00C766D0"/>
    <w:rsid w:val="00C7790E"/>
    <w:rsid w:val="00C81C05"/>
    <w:rsid w:val="00C8434A"/>
    <w:rsid w:val="00C84CF9"/>
    <w:rsid w:val="00C85D73"/>
    <w:rsid w:val="00C8620C"/>
    <w:rsid w:val="00C86DE2"/>
    <w:rsid w:val="00C90861"/>
    <w:rsid w:val="00C91888"/>
    <w:rsid w:val="00C91B62"/>
    <w:rsid w:val="00C92277"/>
    <w:rsid w:val="00C92CE0"/>
    <w:rsid w:val="00C92D9F"/>
    <w:rsid w:val="00C9547C"/>
    <w:rsid w:val="00C96862"/>
    <w:rsid w:val="00C97CAB"/>
    <w:rsid w:val="00CA1203"/>
    <w:rsid w:val="00CA7F7A"/>
    <w:rsid w:val="00CB1185"/>
    <w:rsid w:val="00CB2767"/>
    <w:rsid w:val="00CB4753"/>
    <w:rsid w:val="00CB518C"/>
    <w:rsid w:val="00CB633C"/>
    <w:rsid w:val="00CC40F4"/>
    <w:rsid w:val="00CC6412"/>
    <w:rsid w:val="00CC6CD1"/>
    <w:rsid w:val="00CD3684"/>
    <w:rsid w:val="00CD4E2F"/>
    <w:rsid w:val="00CD6036"/>
    <w:rsid w:val="00CE0D15"/>
    <w:rsid w:val="00CE4DDB"/>
    <w:rsid w:val="00CE5D1A"/>
    <w:rsid w:val="00CF0FE1"/>
    <w:rsid w:val="00CF2BB2"/>
    <w:rsid w:val="00CF3940"/>
    <w:rsid w:val="00CF438E"/>
    <w:rsid w:val="00D009F1"/>
    <w:rsid w:val="00D01185"/>
    <w:rsid w:val="00D0197D"/>
    <w:rsid w:val="00D01EED"/>
    <w:rsid w:val="00D07417"/>
    <w:rsid w:val="00D1080B"/>
    <w:rsid w:val="00D116ED"/>
    <w:rsid w:val="00D11EF7"/>
    <w:rsid w:val="00D12A15"/>
    <w:rsid w:val="00D13ACB"/>
    <w:rsid w:val="00D13E4C"/>
    <w:rsid w:val="00D14797"/>
    <w:rsid w:val="00D14ABD"/>
    <w:rsid w:val="00D15378"/>
    <w:rsid w:val="00D15514"/>
    <w:rsid w:val="00D15AAA"/>
    <w:rsid w:val="00D1695E"/>
    <w:rsid w:val="00D16EDA"/>
    <w:rsid w:val="00D2066F"/>
    <w:rsid w:val="00D21503"/>
    <w:rsid w:val="00D21B6D"/>
    <w:rsid w:val="00D23B53"/>
    <w:rsid w:val="00D259C0"/>
    <w:rsid w:val="00D30190"/>
    <w:rsid w:val="00D33909"/>
    <w:rsid w:val="00D33AE7"/>
    <w:rsid w:val="00D356AB"/>
    <w:rsid w:val="00D363D7"/>
    <w:rsid w:val="00D46664"/>
    <w:rsid w:val="00D46A9F"/>
    <w:rsid w:val="00D504EB"/>
    <w:rsid w:val="00D520DF"/>
    <w:rsid w:val="00D52BE8"/>
    <w:rsid w:val="00D54793"/>
    <w:rsid w:val="00D54ABF"/>
    <w:rsid w:val="00D56B1E"/>
    <w:rsid w:val="00D621FA"/>
    <w:rsid w:val="00D62C14"/>
    <w:rsid w:val="00D636F2"/>
    <w:rsid w:val="00D653FD"/>
    <w:rsid w:val="00D65822"/>
    <w:rsid w:val="00D66EF1"/>
    <w:rsid w:val="00D70DA5"/>
    <w:rsid w:val="00D7342D"/>
    <w:rsid w:val="00D753D7"/>
    <w:rsid w:val="00D81EEF"/>
    <w:rsid w:val="00D87B84"/>
    <w:rsid w:val="00D92905"/>
    <w:rsid w:val="00D92D24"/>
    <w:rsid w:val="00D937F0"/>
    <w:rsid w:val="00D94096"/>
    <w:rsid w:val="00D96809"/>
    <w:rsid w:val="00D96DEA"/>
    <w:rsid w:val="00DA0986"/>
    <w:rsid w:val="00DA1329"/>
    <w:rsid w:val="00DA4361"/>
    <w:rsid w:val="00DA62A5"/>
    <w:rsid w:val="00DA6EBB"/>
    <w:rsid w:val="00DB43A9"/>
    <w:rsid w:val="00DB4C60"/>
    <w:rsid w:val="00DB4FEF"/>
    <w:rsid w:val="00DB76E5"/>
    <w:rsid w:val="00DC0EA5"/>
    <w:rsid w:val="00DC2E6B"/>
    <w:rsid w:val="00DC3201"/>
    <w:rsid w:val="00DC3F3D"/>
    <w:rsid w:val="00DC5220"/>
    <w:rsid w:val="00DD3A9A"/>
    <w:rsid w:val="00DE1994"/>
    <w:rsid w:val="00DE1D5C"/>
    <w:rsid w:val="00DE3654"/>
    <w:rsid w:val="00DE6213"/>
    <w:rsid w:val="00DE7080"/>
    <w:rsid w:val="00DE70F0"/>
    <w:rsid w:val="00DF005C"/>
    <w:rsid w:val="00DF3A4F"/>
    <w:rsid w:val="00DF4AE9"/>
    <w:rsid w:val="00DF5136"/>
    <w:rsid w:val="00DF54B7"/>
    <w:rsid w:val="00DF63CF"/>
    <w:rsid w:val="00E0218A"/>
    <w:rsid w:val="00E02368"/>
    <w:rsid w:val="00E02E3C"/>
    <w:rsid w:val="00E05496"/>
    <w:rsid w:val="00E05969"/>
    <w:rsid w:val="00E05DFA"/>
    <w:rsid w:val="00E1032A"/>
    <w:rsid w:val="00E11E23"/>
    <w:rsid w:val="00E14E43"/>
    <w:rsid w:val="00E1716D"/>
    <w:rsid w:val="00E17423"/>
    <w:rsid w:val="00E17E85"/>
    <w:rsid w:val="00E21346"/>
    <w:rsid w:val="00E24FE3"/>
    <w:rsid w:val="00E251E9"/>
    <w:rsid w:val="00E255F1"/>
    <w:rsid w:val="00E261B2"/>
    <w:rsid w:val="00E3016C"/>
    <w:rsid w:val="00E31E6B"/>
    <w:rsid w:val="00E3514E"/>
    <w:rsid w:val="00E3517B"/>
    <w:rsid w:val="00E35636"/>
    <w:rsid w:val="00E357F2"/>
    <w:rsid w:val="00E36657"/>
    <w:rsid w:val="00E368E3"/>
    <w:rsid w:val="00E36C6C"/>
    <w:rsid w:val="00E405AA"/>
    <w:rsid w:val="00E40D65"/>
    <w:rsid w:val="00E41275"/>
    <w:rsid w:val="00E45750"/>
    <w:rsid w:val="00E45F23"/>
    <w:rsid w:val="00E47014"/>
    <w:rsid w:val="00E525D0"/>
    <w:rsid w:val="00E53A2D"/>
    <w:rsid w:val="00E54F01"/>
    <w:rsid w:val="00E5657C"/>
    <w:rsid w:val="00E65D55"/>
    <w:rsid w:val="00E70BDC"/>
    <w:rsid w:val="00E71811"/>
    <w:rsid w:val="00E71922"/>
    <w:rsid w:val="00E744E6"/>
    <w:rsid w:val="00E74B06"/>
    <w:rsid w:val="00E756E1"/>
    <w:rsid w:val="00E812CD"/>
    <w:rsid w:val="00E823C8"/>
    <w:rsid w:val="00E82FBC"/>
    <w:rsid w:val="00E8514C"/>
    <w:rsid w:val="00E85495"/>
    <w:rsid w:val="00E86BA4"/>
    <w:rsid w:val="00E86F42"/>
    <w:rsid w:val="00E87567"/>
    <w:rsid w:val="00E87746"/>
    <w:rsid w:val="00E92994"/>
    <w:rsid w:val="00E92BE0"/>
    <w:rsid w:val="00E965E9"/>
    <w:rsid w:val="00EA1134"/>
    <w:rsid w:val="00EA1FB5"/>
    <w:rsid w:val="00EA6B93"/>
    <w:rsid w:val="00EB3648"/>
    <w:rsid w:val="00EB3FE8"/>
    <w:rsid w:val="00EB568C"/>
    <w:rsid w:val="00EB772E"/>
    <w:rsid w:val="00EB7AF4"/>
    <w:rsid w:val="00EB7AFB"/>
    <w:rsid w:val="00EC3FFB"/>
    <w:rsid w:val="00EC6899"/>
    <w:rsid w:val="00EC77CC"/>
    <w:rsid w:val="00EC78C9"/>
    <w:rsid w:val="00ED164C"/>
    <w:rsid w:val="00ED1ED7"/>
    <w:rsid w:val="00ED28E5"/>
    <w:rsid w:val="00EE2C36"/>
    <w:rsid w:val="00EE32DE"/>
    <w:rsid w:val="00EF4AE5"/>
    <w:rsid w:val="00EF5B91"/>
    <w:rsid w:val="00EF6381"/>
    <w:rsid w:val="00EF77E0"/>
    <w:rsid w:val="00EF78FA"/>
    <w:rsid w:val="00F00184"/>
    <w:rsid w:val="00F011F7"/>
    <w:rsid w:val="00F014B8"/>
    <w:rsid w:val="00F02BE4"/>
    <w:rsid w:val="00F06B98"/>
    <w:rsid w:val="00F11E22"/>
    <w:rsid w:val="00F12F85"/>
    <w:rsid w:val="00F14137"/>
    <w:rsid w:val="00F149C4"/>
    <w:rsid w:val="00F15928"/>
    <w:rsid w:val="00F15E83"/>
    <w:rsid w:val="00F164EC"/>
    <w:rsid w:val="00F16D31"/>
    <w:rsid w:val="00F21E6D"/>
    <w:rsid w:val="00F253EC"/>
    <w:rsid w:val="00F26C18"/>
    <w:rsid w:val="00F33BC8"/>
    <w:rsid w:val="00F341FC"/>
    <w:rsid w:val="00F353E3"/>
    <w:rsid w:val="00F36113"/>
    <w:rsid w:val="00F36DAA"/>
    <w:rsid w:val="00F377FB"/>
    <w:rsid w:val="00F409AD"/>
    <w:rsid w:val="00F40A3E"/>
    <w:rsid w:val="00F41242"/>
    <w:rsid w:val="00F42059"/>
    <w:rsid w:val="00F4372A"/>
    <w:rsid w:val="00F44136"/>
    <w:rsid w:val="00F46176"/>
    <w:rsid w:val="00F47232"/>
    <w:rsid w:val="00F473F7"/>
    <w:rsid w:val="00F476DB"/>
    <w:rsid w:val="00F518F4"/>
    <w:rsid w:val="00F52287"/>
    <w:rsid w:val="00F52F14"/>
    <w:rsid w:val="00F539E5"/>
    <w:rsid w:val="00F5551A"/>
    <w:rsid w:val="00F55AB4"/>
    <w:rsid w:val="00F624CE"/>
    <w:rsid w:val="00F62C8F"/>
    <w:rsid w:val="00F653C0"/>
    <w:rsid w:val="00F66814"/>
    <w:rsid w:val="00F66E8B"/>
    <w:rsid w:val="00F709B0"/>
    <w:rsid w:val="00F73BAA"/>
    <w:rsid w:val="00F75DD5"/>
    <w:rsid w:val="00F77EB2"/>
    <w:rsid w:val="00F817C4"/>
    <w:rsid w:val="00F82D96"/>
    <w:rsid w:val="00F83018"/>
    <w:rsid w:val="00F8445E"/>
    <w:rsid w:val="00F84C72"/>
    <w:rsid w:val="00FA0978"/>
    <w:rsid w:val="00FA1000"/>
    <w:rsid w:val="00FA1168"/>
    <w:rsid w:val="00FA3474"/>
    <w:rsid w:val="00FA5691"/>
    <w:rsid w:val="00FA613B"/>
    <w:rsid w:val="00FA6651"/>
    <w:rsid w:val="00FB3544"/>
    <w:rsid w:val="00FB5F75"/>
    <w:rsid w:val="00FB7FB5"/>
    <w:rsid w:val="00FC042E"/>
    <w:rsid w:val="00FC1909"/>
    <w:rsid w:val="00FC6906"/>
    <w:rsid w:val="00FD0643"/>
    <w:rsid w:val="00FD0F22"/>
    <w:rsid w:val="00FD4E3E"/>
    <w:rsid w:val="00FD75F3"/>
    <w:rsid w:val="00FD772A"/>
    <w:rsid w:val="00FE0EDC"/>
    <w:rsid w:val="00FE2978"/>
    <w:rsid w:val="00FE30B5"/>
    <w:rsid w:val="00FE345A"/>
    <w:rsid w:val="00FE5223"/>
    <w:rsid w:val="00FE7F68"/>
    <w:rsid w:val="00FF1ACE"/>
    <w:rsid w:val="00FF347E"/>
    <w:rsid w:val="00FF5075"/>
    <w:rsid w:val="00FF576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1639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Kancelaria Prezydenta RP</dc:creator>
  <cp:lastModifiedBy>Michał Kuś</cp:lastModifiedBy>
  <cp:revision>4</cp:revision>
  <cp:lastPrinted>2018-04-25T07:14:00Z</cp:lastPrinted>
  <dcterms:created xsi:type="dcterms:W3CDTF">2022-01-13T13:02:00Z</dcterms:created>
  <dcterms:modified xsi:type="dcterms:W3CDTF">2023-02-08T08:35:00Z</dcterms:modified>
</cp:coreProperties>
</file>